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D7" w:rsidRPr="008D73C7" w:rsidRDefault="008D73C7">
      <w:pPr>
        <w:spacing w:before="5" w:line="180" w:lineRule="exact"/>
        <w:rPr>
          <w:rFonts w:ascii="Arial" w:hAnsi="Arial" w:cs="Arial"/>
          <w:sz w:val="28"/>
          <w:szCs w:val="28"/>
        </w:rPr>
      </w:pPr>
      <w:r w:rsidRPr="00646118">
        <w:pict>
          <v:group id="_x0000_s1026" style="position:absolute;margin-left:25.25pt;margin-top:16.4pt;width:794.2pt;height:550.05pt;z-index:-251660800;mso-position-horizontal-relative:page;mso-position-vertical-relative:page" coordorigin="479,454" coordsize="15884,11001">
            <v:shape id="_x0000_s1188" style="position:absolute;left:481;top:11355;width:74;height:75" coordorigin="481,11355" coordsize="74,75" path="m481,11355r75,l556,11430e" filled="f" strokecolor="#999" strokeweight=".14pt">
              <v:path arrowok="t"/>
            </v:shape>
            <v:shape id="_x0000_s1187" style="position:absolute;left:580;top:11404;width:99;height:0" coordorigin="580,11404" coordsize="99,0" path="m580,11404r99,e" filled="f" strokecolor="#999" strokeweight=".91581mm">
              <v:path arrowok="t"/>
            </v:shape>
            <v:shape id="_x0000_s1186" style="position:absolute;left:679;top:11404;width:202;height:0" coordorigin="679,11404" coordsize="202,0" path="m679,11404r202,e" filled="f" strokecolor="#999" strokeweight=".91581mm">
              <v:path arrowok="t"/>
            </v:shape>
            <v:shape id="_x0000_s1185" style="position:absolute;left:881;top:11404;width:202;height:0" coordorigin="881,11404" coordsize="202,0" path="m881,11404r201,e" filled="f" strokecolor="#999" strokeweight=".91581mm">
              <v:path arrowok="t"/>
            </v:shape>
            <v:shape id="_x0000_s1184" style="position:absolute;left:1082;top:11404;width:202;height:0" coordorigin="1082,11404" coordsize="202,0" path="m1082,11404r202,e" filled="f" strokecolor="#999" strokeweight=".91581mm">
              <v:path arrowok="t"/>
            </v:shape>
            <v:shape id="_x0000_s1183" style="position:absolute;left:1284;top:11404;width:202;height:0" coordorigin="1284,11404" coordsize="202,0" path="m1284,11404r202,e" filled="f" strokecolor="#999" strokeweight=".91581mm">
              <v:path arrowok="t"/>
            </v:shape>
            <v:shape id="_x0000_s1182" style="position:absolute;left:1486;top:11404;width:202;height:0" coordorigin="1486,11404" coordsize="202,0" path="m1486,11404r202,e" filled="f" strokecolor="#999" strokeweight=".91581mm">
              <v:path arrowok="t"/>
            </v:shape>
            <v:shape id="_x0000_s1181" style="position:absolute;left:1688;top:11404;width:202;height:0" coordorigin="1688,11404" coordsize="202,0" path="m1688,11404r201,e" filled="f" strokecolor="#999" strokeweight=".91581mm">
              <v:path arrowok="t"/>
            </v:shape>
            <v:shape id="_x0000_s1180" style="position:absolute;left:1889;top:11404;width:202;height:0" coordorigin="1889,11404" coordsize="202,0" path="m1889,11404r202,e" filled="f" strokecolor="#999" strokeweight=".91581mm">
              <v:path arrowok="t"/>
            </v:shape>
            <v:shape id="_x0000_s1179" style="position:absolute;left:2091;top:11404;width:202;height:0" coordorigin="2091,11404" coordsize="202,0" path="m2091,11404r201,e" filled="f" strokecolor="#999" strokeweight=".91581mm">
              <v:path arrowok="t"/>
            </v:shape>
            <v:shape id="_x0000_s1178" style="position:absolute;left:2292;top:11404;width:202;height:0" coordorigin="2292,11404" coordsize="202,0" path="m2292,11404r202,e" filled="f" strokecolor="#999" strokeweight=".91581mm">
              <v:path arrowok="t"/>
            </v:shape>
            <v:shape id="_x0000_s1177" style="position:absolute;left:2494;top:11404;width:202;height:0" coordorigin="2494,11404" coordsize="202,0" path="m2494,11404r202,e" filled="f" strokecolor="#999" strokeweight=".91581mm">
              <v:path arrowok="t"/>
            </v:shape>
            <v:shape id="_x0000_s1176" style="position:absolute;left:2696;top:11404;width:204;height:0" coordorigin="2696,11404" coordsize="204,0" path="m2696,11404r204,e" filled="f" strokecolor="#999" strokeweight=".91581mm">
              <v:path arrowok="t"/>
            </v:shape>
            <v:shape id="_x0000_s1175" style="position:absolute;left:2900;top:11404;width:204;height:0" coordorigin="2900,11404" coordsize="204,0" path="m2900,11404r204,e" filled="f" strokecolor="#999" strokeweight=".91581mm">
              <v:path arrowok="t"/>
            </v:shape>
            <v:shape id="_x0000_s1174" style="position:absolute;left:3104;top:11404;width:204;height:0" coordorigin="3104,11404" coordsize="204,0" path="m3104,11404r204,e" filled="f" strokecolor="#999" strokeweight=".91581mm">
              <v:path arrowok="t"/>
            </v:shape>
            <v:shape id="_x0000_s1173" style="position:absolute;left:3308;top:11404;width:204;height:0" coordorigin="3308,11404" coordsize="204,0" path="m3308,11404r204,e" filled="f" strokecolor="#999" strokeweight=".91581mm">
              <v:path arrowok="t"/>
            </v:shape>
            <v:shape id="_x0000_s1172" style="position:absolute;left:3512;top:11404;width:204;height:0" coordorigin="3512,11404" coordsize="204,0" path="m3512,11404r204,e" filled="f" strokecolor="#999" strokeweight=".91581mm">
              <v:path arrowok="t"/>
            </v:shape>
            <v:shape id="_x0000_s1171" style="position:absolute;left:3716;top:11404;width:204;height:0" coordorigin="3716,11404" coordsize="204,0" path="m3716,11404r204,e" filled="f" strokecolor="#999" strokeweight=".91581mm">
              <v:path arrowok="t"/>
            </v:shape>
            <v:shape id="_x0000_s1170" style="position:absolute;left:3920;top:11404;width:204;height:0" coordorigin="3920,11404" coordsize="204,0" path="m3920,11404r204,e" filled="f" strokecolor="#999" strokeweight=".91581mm">
              <v:path arrowok="t"/>
            </v:shape>
            <v:shape id="_x0000_s1169" style="position:absolute;left:4124;top:11404;width:204;height:0" coordorigin="4124,11404" coordsize="204,0" path="m4124,11404r204,e" filled="f" strokecolor="#999" strokeweight=".91581mm">
              <v:path arrowok="t"/>
            </v:shape>
            <v:shape id="_x0000_s1168" style="position:absolute;left:4328;top:11404;width:204;height:0" coordorigin="4328,11404" coordsize="204,0" path="m4328,11404r204,e" filled="f" strokecolor="#999" strokeweight=".91581mm">
              <v:path arrowok="t"/>
            </v:shape>
            <v:shape id="_x0000_s1167" style="position:absolute;left:4532;top:11404;width:204;height:0" coordorigin="4532,11404" coordsize="204,0" path="m4532,11404r204,e" filled="f" strokecolor="#999" strokeweight=".91581mm">
              <v:path arrowok="t"/>
            </v:shape>
            <v:shape id="_x0000_s1166" style="position:absolute;left:4736;top:11404;width:204;height:0" coordorigin="4736,11404" coordsize="204,0" path="m4736,11404r204,e" filled="f" strokecolor="#999" strokeweight=".91581mm">
              <v:path arrowok="t"/>
            </v:shape>
            <v:shape id="_x0000_s1165" style="position:absolute;left:4940;top:11404;width:204;height:0" coordorigin="4940,11404" coordsize="204,0" path="m4940,11404r204,e" filled="f" strokecolor="#999" strokeweight=".91581mm">
              <v:path arrowok="t"/>
            </v:shape>
            <v:shape id="_x0000_s1164" style="position:absolute;left:5144;top:11404;width:204;height:0" coordorigin="5144,11404" coordsize="204,0" path="m5144,11404r204,e" filled="f" strokecolor="#999" strokeweight=".91581mm">
              <v:path arrowok="t"/>
            </v:shape>
            <v:shape id="_x0000_s1163" style="position:absolute;left:5348;top:11404;width:204;height:0" coordorigin="5348,11404" coordsize="204,0" path="m5348,11404r204,e" filled="f" strokecolor="#999" strokeweight=".91581mm">
              <v:path arrowok="t"/>
            </v:shape>
            <v:shape id="_x0000_s1162" style="position:absolute;left:5552;top:11404;width:204;height:0" coordorigin="5552,11404" coordsize="204,0" path="m5552,11404r204,e" filled="f" strokecolor="#999" strokeweight=".91581mm">
              <v:path arrowok="t"/>
            </v:shape>
            <v:shape id="_x0000_s1161" style="position:absolute;left:5756;top:11404;width:204;height:0" coordorigin="5756,11404" coordsize="204,0" path="m5756,11404r204,e" filled="f" strokecolor="#999" strokeweight=".91581mm">
              <v:path arrowok="t"/>
            </v:shape>
            <v:shape id="_x0000_s1160" style="position:absolute;left:5960;top:11404;width:204;height:0" coordorigin="5960,11404" coordsize="204,0" path="m5960,11404r204,e" filled="f" strokecolor="#999" strokeweight=".91581mm">
              <v:path arrowok="t"/>
            </v:shape>
            <v:shape id="_x0000_s1159" style="position:absolute;left:6164;top:11404;width:204;height:0" coordorigin="6164,11404" coordsize="204,0" path="m6164,11404r204,e" filled="f" strokecolor="#999" strokeweight=".91581mm">
              <v:path arrowok="t"/>
            </v:shape>
            <v:shape id="_x0000_s1158" style="position:absolute;left:6368;top:11404;width:204;height:0" coordorigin="6368,11404" coordsize="204,0" path="m6368,11404r204,e" filled="f" strokecolor="#999" strokeweight=".91581mm">
              <v:path arrowok="t"/>
            </v:shape>
            <v:shape id="_x0000_s1157" style="position:absolute;left:6572;top:11404;width:204;height:0" coordorigin="6572,11404" coordsize="204,0" path="m6572,11404r204,e" filled="f" strokecolor="#999" strokeweight=".91581mm">
              <v:path arrowok="t"/>
            </v:shape>
            <v:shape id="_x0000_s1156" style="position:absolute;left:6776;top:11404;width:204;height:0" coordorigin="6776,11404" coordsize="204,0" path="m6776,11404r204,e" filled="f" strokecolor="#999" strokeweight=".91581mm">
              <v:path arrowok="t"/>
            </v:shape>
            <v:shape id="_x0000_s1155" style="position:absolute;left:6980;top:11404;width:204;height:0" coordorigin="6980,11404" coordsize="204,0" path="m6980,11404r204,e" filled="f" strokecolor="#999" strokeweight=".91581mm">
              <v:path arrowok="t"/>
            </v:shape>
            <v:shape id="_x0000_s1154" style="position:absolute;left:7184;top:11404;width:204;height:0" coordorigin="7184,11404" coordsize="204,0" path="m7184,11404r204,e" filled="f" strokecolor="#999" strokeweight=".91581mm">
              <v:path arrowok="t"/>
            </v:shape>
            <v:shape id="_x0000_s1153" style="position:absolute;left:7388;top:11404;width:204;height:0" coordorigin="7388,11404" coordsize="204,0" path="m7388,11404r204,e" filled="f" strokecolor="#999" strokeweight=".91581mm">
              <v:path arrowok="t"/>
            </v:shape>
            <v:shape id="_x0000_s1152" style="position:absolute;left:7592;top:11404;width:204;height:0" coordorigin="7592,11404" coordsize="204,0" path="m7592,11404r205,e" filled="f" strokecolor="#999" strokeweight=".91581mm">
              <v:path arrowok="t"/>
            </v:shape>
            <v:shape id="_x0000_s1151" style="position:absolute;left:7797;top:11404;width:204;height:0" coordorigin="7797,11404" coordsize="204,0" path="m7797,11404r204,e" filled="f" strokecolor="#999" strokeweight=".91581mm">
              <v:path arrowok="t"/>
            </v:shape>
            <v:shape id="_x0000_s1150" style="position:absolute;left:8001;top:11404;width:204;height:0" coordorigin="8001,11404" coordsize="204,0" path="m8001,11404r204,e" filled="f" strokecolor="#999" strokeweight=".91581mm">
              <v:path arrowok="t"/>
            </v:shape>
            <v:shape id="_x0000_s1149" style="position:absolute;left:8205;top:11404;width:204;height:0" coordorigin="8205,11404" coordsize="204,0" path="m8205,11404r204,e" filled="f" strokecolor="#999" strokeweight=".91581mm">
              <v:path arrowok="t"/>
            </v:shape>
            <v:shape id="_x0000_s1148" style="position:absolute;left:8409;top:11404;width:204;height:0" coordorigin="8409,11404" coordsize="204,0" path="m8409,11404r204,e" filled="f" strokecolor="#999" strokeweight=".91581mm">
              <v:path arrowok="t"/>
            </v:shape>
            <v:shape id="_x0000_s1147" style="position:absolute;left:8613;top:11404;width:204;height:0" coordorigin="8613,11404" coordsize="204,0" path="m8613,11404r204,e" filled="f" strokecolor="#999" strokeweight=".91581mm">
              <v:path arrowok="t"/>
            </v:shape>
            <v:shape id="_x0000_s1146" style="position:absolute;left:8817;top:11404;width:204;height:0" coordorigin="8817,11404" coordsize="204,0" path="m8817,11404r204,e" filled="f" strokecolor="#999" strokeweight=".91581mm">
              <v:path arrowok="t"/>
            </v:shape>
            <v:shape id="_x0000_s1145" style="position:absolute;left:9021;top:11404;width:204;height:0" coordorigin="9021,11404" coordsize="204,0" path="m9021,11404r204,e" filled="f" strokecolor="#999" strokeweight=".91581mm">
              <v:path arrowok="t"/>
            </v:shape>
            <v:shape id="_x0000_s1144" style="position:absolute;left:9225;top:11404;width:204;height:0" coordorigin="9225,11404" coordsize="204,0" path="m9225,11404r204,e" filled="f" strokecolor="#999" strokeweight=".91581mm">
              <v:path arrowok="t"/>
            </v:shape>
            <v:shape id="_x0000_s1143" style="position:absolute;left:9429;top:11404;width:204;height:0" coordorigin="9429,11404" coordsize="204,0" path="m9429,11404r204,e" filled="f" strokecolor="#999" strokeweight=".91581mm">
              <v:path arrowok="t"/>
            </v:shape>
            <v:shape id="_x0000_s1142" style="position:absolute;left:9633;top:11404;width:204;height:0" coordorigin="9633,11404" coordsize="204,0" path="m9633,11404r204,e" filled="f" strokecolor="#999" strokeweight=".91581mm">
              <v:path arrowok="t"/>
            </v:shape>
            <v:shape id="_x0000_s1141" style="position:absolute;left:9837;top:11404;width:204;height:0" coordorigin="9837,11404" coordsize="204,0" path="m9837,11404r204,e" filled="f" strokecolor="#999" strokeweight=".91581mm">
              <v:path arrowok="t"/>
            </v:shape>
            <v:shape id="_x0000_s1140" style="position:absolute;left:10041;top:11404;width:204;height:0" coordorigin="10041,11404" coordsize="204,0" path="m10041,11404r204,e" filled="f" strokecolor="#999" strokeweight=".91581mm">
              <v:path arrowok="t"/>
            </v:shape>
            <v:shape id="_x0000_s1139" style="position:absolute;left:10245;top:11404;width:204;height:0" coordorigin="10245,11404" coordsize="204,0" path="m10245,11404r204,e" filled="f" strokecolor="#999" strokeweight=".91581mm">
              <v:path arrowok="t"/>
            </v:shape>
            <v:shape id="_x0000_s1138" style="position:absolute;left:10449;top:11404;width:204;height:0" coordorigin="10449,11404" coordsize="204,0" path="m10449,11404r204,e" filled="f" strokecolor="#999" strokeweight=".91581mm">
              <v:path arrowok="t"/>
            </v:shape>
            <v:shape id="_x0000_s1137" style="position:absolute;left:10653;top:11404;width:204;height:0" coordorigin="10653,11404" coordsize="204,0" path="m10653,11404r204,e" filled="f" strokecolor="#999" strokeweight=".91581mm">
              <v:path arrowok="t"/>
            </v:shape>
            <v:shape id="_x0000_s1136" style="position:absolute;left:10857;top:11404;width:204;height:0" coordorigin="10857,11404" coordsize="204,0" path="m10857,11404r204,e" filled="f" strokecolor="#999" strokeweight=".91581mm">
              <v:path arrowok="t"/>
            </v:shape>
            <v:shape id="_x0000_s1135" style="position:absolute;left:11061;top:11404;width:204;height:0" coordorigin="11061,11404" coordsize="204,0" path="m11061,11404r204,e" filled="f" strokecolor="#999" strokeweight=".91581mm">
              <v:path arrowok="t"/>
            </v:shape>
            <v:shape id="_x0000_s1134" style="position:absolute;left:11265;top:11404;width:204;height:0" coordorigin="11265,11404" coordsize="204,0" path="m11265,11404r204,e" filled="f" strokecolor="#999" strokeweight=".91581mm">
              <v:path arrowok="t"/>
            </v:shape>
            <v:shape id="_x0000_s1133" style="position:absolute;left:11469;top:11404;width:204;height:0" coordorigin="11469,11404" coordsize="204,0" path="m11469,11404r204,e" filled="f" strokecolor="#999" strokeweight=".91581mm">
              <v:path arrowok="t"/>
            </v:shape>
            <v:shape id="_x0000_s1132" style="position:absolute;left:11673;top:11404;width:204;height:0" coordorigin="11673,11404" coordsize="204,0" path="m11673,11404r204,e" filled="f" strokecolor="#999" strokeweight=".91581mm">
              <v:path arrowok="t"/>
            </v:shape>
            <v:shape id="_x0000_s1131" style="position:absolute;left:11877;top:11404;width:204;height:0" coordorigin="11877,11404" coordsize="204,0" path="m11877,11404r204,e" filled="f" strokecolor="#999" strokeweight=".91581mm">
              <v:path arrowok="t"/>
            </v:shape>
            <v:shape id="_x0000_s1130" style="position:absolute;left:12081;top:11404;width:204;height:0" coordorigin="12081,11404" coordsize="204,0" path="m12081,11404r204,e" filled="f" strokecolor="#999" strokeweight=".91581mm">
              <v:path arrowok="t"/>
            </v:shape>
            <v:shape id="_x0000_s1129" style="position:absolute;left:12285;top:11404;width:204;height:0" coordorigin="12285,11404" coordsize="204,0" path="m12285,11404r204,e" filled="f" strokecolor="#999" strokeweight=".91581mm">
              <v:path arrowok="t"/>
            </v:shape>
            <v:shape id="_x0000_s1128" style="position:absolute;left:12489;top:11404;width:204;height:0" coordorigin="12489,11404" coordsize="204,0" path="m12489,11404r204,e" filled="f" strokecolor="#999" strokeweight=".91581mm">
              <v:path arrowok="t"/>
            </v:shape>
            <v:shape id="_x0000_s1127" style="position:absolute;left:12693;top:11404;width:204;height:0" coordorigin="12693,11404" coordsize="204,0" path="m12693,11404r204,e" filled="f" strokecolor="#999" strokeweight=".91581mm">
              <v:path arrowok="t"/>
            </v:shape>
            <v:shape id="_x0000_s1126" style="position:absolute;left:12897;top:11404;width:204;height:0" coordorigin="12897,11404" coordsize="204,0" path="m12897,11404r204,e" filled="f" strokecolor="#999" strokeweight=".91581mm">
              <v:path arrowok="t"/>
            </v:shape>
            <v:shape id="_x0000_s1125" style="position:absolute;left:13101;top:11404;width:204;height:0" coordorigin="13101,11404" coordsize="204,0" path="m13101,11404r204,e" filled="f" strokecolor="#999" strokeweight=".91581mm">
              <v:path arrowok="t"/>
            </v:shape>
            <v:shape id="_x0000_s1124" style="position:absolute;left:13305;top:11404;width:204;height:0" coordorigin="13305,11404" coordsize="204,0" path="m13305,11404r204,e" filled="f" strokecolor="#999" strokeweight=".91581mm">
              <v:path arrowok="t"/>
            </v:shape>
            <v:shape id="_x0000_s1123" style="position:absolute;left:13509;top:11404;width:204;height:0" coordorigin="13509,11404" coordsize="204,0" path="m13509,11404r204,e" filled="f" strokecolor="#999" strokeweight=".91581mm">
              <v:path arrowok="t"/>
            </v:shape>
            <v:shape id="_x0000_s1122" style="position:absolute;left:13713;top:11404;width:204;height:0" coordorigin="13713,11404" coordsize="204,0" path="m13713,11404r204,e" filled="f" strokecolor="#999" strokeweight=".91581mm">
              <v:path arrowok="t"/>
            </v:shape>
            <v:shape id="_x0000_s1121" style="position:absolute;left:13917;top:11404;width:204;height:0" coordorigin="13917,11404" coordsize="204,0" path="m13917,11404r205,e" filled="f" strokecolor="#999" strokeweight=".91581mm">
              <v:path arrowok="t"/>
            </v:shape>
            <v:shape id="_x0000_s1120" style="position:absolute;left:14122;top:11404;width:204;height:0" coordorigin="14122,11404" coordsize="204,0" path="m14122,11404r204,e" filled="f" strokecolor="#999" strokeweight=".91581mm">
              <v:path arrowok="t"/>
            </v:shape>
            <v:shape id="_x0000_s1119" style="position:absolute;left:14326;top:11404;width:204;height:0" coordorigin="14326,11404" coordsize="204,0" path="m14326,11404r204,e" filled="f" strokecolor="#999" strokeweight=".91581mm">
              <v:path arrowok="t"/>
            </v:shape>
            <v:shape id="_x0000_s1118" style="position:absolute;left:14530;top:11404;width:204;height:0" coordorigin="14530,11404" coordsize="204,0" path="m14530,11404r204,e" filled="f" strokecolor="#999" strokeweight=".91581mm">
              <v:path arrowok="t"/>
            </v:shape>
            <v:shape id="_x0000_s1117" style="position:absolute;left:14734;top:11404;width:204;height:0" coordorigin="14734,11404" coordsize="204,0" path="m14734,11404r204,e" filled="f" strokecolor="#999" strokeweight=".91581mm">
              <v:path arrowok="t"/>
            </v:shape>
            <v:shape id="_x0000_s1116" style="position:absolute;left:14938;top:11404;width:204;height:0" coordorigin="14938,11404" coordsize="204,0" path="m14938,11404r204,e" filled="f" strokecolor="#999" strokeweight=".91581mm">
              <v:path arrowok="t"/>
            </v:shape>
            <v:shape id="_x0000_s1115" style="position:absolute;left:15142;top:11404;width:204;height:0" coordorigin="15142,11404" coordsize="204,0" path="m15142,11404r204,e" filled="f" strokecolor="#999" strokeweight=".91581mm">
              <v:path arrowok="t"/>
            </v:shape>
            <v:shape id="_x0000_s1114" style="position:absolute;left:15346;top:11404;width:204;height:0" coordorigin="15346,11404" coordsize="204,0" path="m15346,11404r204,e" filled="f" strokecolor="#999" strokeweight=".91581mm">
              <v:path arrowok="t"/>
            </v:shape>
            <v:shape id="_x0000_s1113" style="position:absolute;left:15550;top:11404;width:204;height:0" coordorigin="15550,11404" coordsize="204,0" path="m15550,11404r204,e" filled="f" strokecolor="#999" strokeweight=".91581mm">
              <v:path arrowok="t"/>
            </v:shape>
            <v:shape id="_x0000_s1112" style="position:absolute;left:15754;top:11404;width:204;height:0" coordorigin="15754,11404" coordsize="204,0" path="m15754,11404r204,e" filled="f" strokecolor="#999" strokeweight=".91581mm">
              <v:path arrowok="t"/>
            </v:shape>
            <v:shape id="_x0000_s1111" style="position:absolute;left:15958;top:11404;width:204;height:0" coordorigin="15958,11404" coordsize="204,0" path="m15958,11404r204,e" filled="f" strokecolor="#999" strokeweight=".91581mm">
              <v:path arrowok="t"/>
            </v:shape>
            <v:shape id="_x0000_s1110" style="position:absolute;left:16288;top:11355;width:74;height:75" coordorigin="16288,11355" coordsize="74,75" path="m16362,11355r-74,l16288,11430e" filled="f" strokecolor="#999" strokeweight=".14pt">
              <v:path arrowok="t"/>
            </v:shape>
            <v:shape id="_x0000_s1109" style="position:absolute;left:16162;top:11404;width:99;height:0" coordorigin="16162,11404" coordsize="99,0" path="m16162,11404r99,e" filled="f" strokecolor="#999" strokeweight=".91581mm">
              <v:path arrowok="t"/>
            </v:shape>
            <v:shape id="_x0000_s1108" style="position:absolute;left:481;top:481;width:74;height:75" coordorigin="481,481" coordsize="74,75" path="m481,556r75,l556,481e" filled="f" strokecolor="#999" strokeweight=".14pt">
              <v:path arrowok="t"/>
            </v:shape>
            <v:shape id="_x0000_s1107" style="position:absolute;left:580;top:505;width:99;height:0" coordorigin="580,505" coordsize="99,0" path="m580,505r99,e" filled="f" strokecolor="#999" strokeweight=".91581mm">
              <v:path arrowok="t"/>
            </v:shape>
            <v:shape id="_x0000_s1106" style="position:absolute;left:679;top:505;width:202;height:0" coordorigin="679,505" coordsize="202,0" path="m679,505r202,e" filled="f" strokecolor="#999" strokeweight=".91581mm">
              <v:path arrowok="t"/>
            </v:shape>
            <v:shape id="_x0000_s1105" style="position:absolute;left:881;top:505;width:202;height:0" coordorigin="881,505" coordsize="202,0" path="m881,505r201,e" filled="f" strokecolor="#999" strokeweight=".91581mm">
              <v:path arrowok="t"/>
            </v:shape>
            <v:shape id="_x0000_s1104" style="position:absolute;left:1082;top:505;width:202;height:0" coordorigin="1082,505" coordsize="202,0" path="m1082,505r202,e" filled="f" strokecolor="#999" strokeweight=".91581mm">
              <v:path arrowok="t"/>
            </v:shape>
            <v:shape id="_x0000_s1103" style="position:absolute;left:1284;top:505;width:202;height:0" coordorigin="1284,505" coordsize="202,0" path="m1284,505r202,e" filled="f" strokecolor="#999" strokeweight=".91581mm">
              <v:path arrowok="t"/>
            </v:shape>
            <v:shape id="_x0000_s1102" style="position:absolute;left:1486;top:505;width:202;height:0" coordorigin="1486,505" coordsize="202,0" path="m1486,505r202,e" filled="f" strokecolor="#999" strokeweight=".91581mm">
              <v:path arrowok="t"/>
            </v:shape>
            <v:shape id="_x0000_s1101" style="position:absolute;left:1688;top:505;width:202;height:0" coordorigin="1688,505" coordsize="202,0" path="m1688,505r201,e" filled="f" strokecolor="#999" strokeweight=".91581mm">
              <v:path arrowok="t"/>
            </v:shape>
            <v:shape id="_x0000_s1100" style="position:absolute;left:1889;top:505;width:202;height:0" coordorigin="1889,505" coordsize="202,0" path="m1889,505r202,e" filled="f" strokecolor="#999" strokeweight=".91581mm">
              <v:path arrowok="t"/>
            </v:shape>
            <v:shape id="_x0000_s1099" style="position:absolute;left:2091;top:505;width:202;height:0" coordorigin="2091,505" coordsize="202,0" path="m2091,505r201,e" filled="f" strokecolor="#999" strokeweight=".91581mm">
              <v:path arrowok="t"/>
            </v:shape>
            <v:shape id="_x0000_s1098" style="position:absolute;left:2292;top:505;width:202;height:0" coordorigin="2292,505" coordsize="202,0" path="m2292,505r202,e" filled="f" strokecolor="#999" strokeweight=".91581mm">
              <v:path arrowok="t"/>
            </v:shape>
            <v:shape id="_x0000_s1097" style="position:absolute;left:2494;top:505;width:202;height:0" coordorigin="2494,505" coordsize="202,0" path="m2494,505r202,e" filled="f" strokecolor="#999" strokeweight=".91581mm">
              <v:path arrowok="t"/>
            </v:shape>
            <v:shape id="_x0000_s1096" style="position:absolute;left:2696;top:505;width:204;height:0" coordorigin="2696,505" coordsize="204,0" path="m2696,505r204,e" filled="f" strokecolor="#999" strokeweight=".91581mm">
              <v:path arrowok="t"/>
            </v:shape>
            <v:shape id="_x0000_s1095" style="position:absolute;left:2900;top:505;width:204;height:0" coordorigin="2900,505" coordsize="204,0" path="m2900,505r204,e" filled="f" strokecolor="#999" strokeweight=".91581mm">
              <v:path arrowok="t"/>
            </v:shape>
            <v:shape id="_x0000_s1094" style="position:absolute;left:3104;top:505;width:204;height:0" coordorigin="3104,505" coordsize="204,0" path="m3104,505r204,e" filled="f" strokecolor="#999" strokeweight=".91581mm">
              <v:path arrowok="t"/>
            </v:shape>
            <v:shape id="_x0000_s1093" style="position:absolute;left:3308;top:505;width:204;height:0" coordorigin="3308,505" coordsize="204,0" path="m3308,505r204,e" filled="f" strokecolor="#999" strokeweight=".91581mm">
              <v:path arrowok="t"/>
            </v:shape>
            <v:shape id="_x0000_s1092" style="position:absolute;left:3512;top:505;width:204;height:0" coordorigin="3512,505" coordsize="204,0" path="m3512,505r204,e" filled="f" strokecolor="#999" strokeweight=".91581mm">
              <v:path arrowok="t"/>
            </v:shape>
            <v:shape id="_x0000_s1091" style="position:absolute;left:3716;top:505;width:204;height:0" coordorigin="3716,505" coordsize="204,0" path="m3716,505r204,e" filled="f" strokecolor="#999" strokeweight=".91581mm">
              <v:path arrowok="t"/>
            </v:shape>
            <v:shape id="_x0000_s1090" style="position:absolute;left:3920;top:505;width:204;height:0" coordorigin="3920,505" coordsize="204,0" path="m3920,505r204,e" filled="f" strokecolor="#999" strokeweight=".91581mm">
              <v:path arrowok="t"/>
            </v:shape>
            <v:shape id="_x0000_s1089" style="position:absolute;left:4124;top:505;width:204;height:0" coordorigin="4124,505" coordsize="204,0" path="m4124,505r204,e" filled="f" strokecolor="#999" strokeweight=".91581mm">
              <v:path arrowok="t"/>
            </v:shape>
            <v:shape id="_x0000_s1088" style="position:absolute;left:4328;top:505;width:204;height:0" coordorigin="4328,505" coordsize="204,0" path="m4328,505r204,e" filled="f" strokecolor="#999" strokeweight=".91581mm">
              <v:path arrowok="t"/>
            </v:shape>
            <v:shape id="_x0000_s1087" style="position:absolute;left:4532;top:505;width:204;height:0" coordorigin="4532,505" coordsize="204,0" path="m4532,505r204,e" filled="f" strokecolor="#999" strokeweight=".91581mm">
              <v:path arrowok="t"/>
            </v:shape>
            <v:shape id="_x0000_s1086" style="position:absolute;left:4736;top:505;width:204;height:0" coordorigin="4736,505" coordsize="204,0" path="m4736,505r204,e" filled="f" strokecolor="#999" strokeweight=".91581mm">
              <v:path arrowok="t"/>
            </v:shape>
            <v:shape id="_x0000_s1085" style="position:absolute;left:4940;top:505;width:204;height:0" coordorigin="4940,505" coordsize="204,0" path="m4940,505r204,e" filled="f" strokecolor="#999" strokeweight=".91581mm">
              <v:path arrowok="t"/>
            </v:shape>
            <v:shape id="_x0000_s1084" style="position:absolute;left:5144;top:505;width:204;height:0" coordorigin="5144,505" coordsize="204,0" path="m5144,505r204,e" filled="f" strokecolor="#999" strokeweight=".91581mm">
              <v:path arrowok="t"/>
            </v:shape>
            <v:shape id="_x0000_s1083" style="position:absolute;left:5348;top:505;width:204;height:0" coordorigin="5348,505" coordsize="204,0" path="m5348,505r204,e" filled="f" strokecolor="#999" strokeweight=".91581mm">
              <v:path arrowok="t"/>
            </v:shape>
            <v:shape id="_x0000_s1082" style="position:absolute;left:5552;top:505;width:204;height:0" coordorigin="5552,505" coordsize="204,0" path="m5552,505r204,e" filled="f" strokecolor="#999" strokeweight=".91581mm">
              <v:path arrowok="t"/>
            </v:shape>
            <v:shape id="_x0000_s1081" style="position:absolute;left:5756;top:505;width:204;height:0" coordorigin="5756,505" coordsize="204,0" path="m5756,505r204,e" filled="f" strokecolor="#999" strokeweight=".91581mm">
              <v:path arrowok="t"/>
            </v:shape>
            <v:shape id="_x0000_s1080" style="position:absolute;left:5960;top:505;width:204;height:0" coordorigin="5960,505" coordsize="204,0" path="m5960,505r204,e" filled="f" strokecolor="#999" strokeweight=".91581mm">
              <v:path arrowok="t"/>
            </v:shape>
            <v:shape id="_x0000_s1079" style="position:absolute;left:6164;top:505;width:204;height:0" coordorigin="6164,505" coordsize="204,0" path="m6164,505r204,e" filled="f" strokecolor="#999" strokeweight=".91581mm">
              <v:path arrowok="t"/>
            </v:shape>
            <v:shape id="_x0000_s1078" style="position:absolute;left:6368;top:505;width:204;height:0" coordorigin="6368,505" coordsize="204,0" path="m6368,505r204,e" filled="f" strokecolor="#999" strokeweight=".91581mm">
              <v:path arrowok="t"/>
            </v:shape>
            <v:shape id="_x0000_s1077" style="position:absolute;left:6572;top:505;width:204;height:0" coordorigin="6572,505" coordsize="204,0" path="m6572,505r204,e" filled="f" strokecolor="#999" strokeweight=".91581mm">
              <v:path arrowok="t"/>
            </v:shape>
            <v:shape id="_x0000_s1076" style="position:absolute;left:6776;top:505;width:204;height:0" coordorigin="6776,505" coordsize="204,0" path="m6776,505r204,e" filled="f" strokecolor="#999" strokeweight=".91581mm">
              <v:path arrowok="t"/>
            </v:shape>
            <v:shape id="_x0000_s1075" style="position:absolute;left:6980;top:505;width:204;height:0" coordorigin="6980,505" coordsize="204,0" path="m6980,505r204,e" filled="f" strokecolor="#999" strokeweight=".91581mm">
              <v:path arrowok="t"/>
            </v:shape>
            <v:shape id="_x0000_s1074" style="position:absolute;left:7184;top:505;width:204;height:0" coordorigin="7184,505" coordsize="204,0" path="m7184,505r204,e" filled="f" strokecolor="#999" strokeweight=".91581mm">
              <v:path arrowok="t"/>
            </v:shape>
            <v:shape id="_x0000_s1073" style="position:absolute;left:7388;top:505;width:204;height:0" coordorigin="7388,505" coordsize="204,0" path="m7388,505r204,e" filled="f" strokecolor="#999" strokeweight=".91581mm">
              <v:path arrowok="t"/>
            </v:shape>
            <v:shape id="_x0000_s1072" style="position:absolute;left:7592;top:505;width:204;height:0" coordorigin="7592,505" coordsize="204,0" path="m7592,505r205,e" filled="f" strokecolor="#999" strokeweight=".91581mm">
              <v:path arrowok="t"/>
            </v:shape>
            <v:shape id="_x0000_s1071" style="position:absolute;left:7797;top:505;width:204;height:0" coordorigin="7797,505" coordsize="204,0" path="m7797,505r204,e" filled="f" strokecolor="#999" strokeweight=".91581mm">
              <v:path arrowok="t"/>
            </v:shape>
            <v:shape id="_x0000_s1070" style="position:absolute;left:8001;top:505;width:204;height:0" coordorigin="8001,505" coordsize="204,0" path="m8001,505r204,e" filled="f" strokecolor="#999" strokeweight=".91581mm">
              <v:path arrowok="t"/>
            </v:shape>
            <v:shape id="_x0000_s1069" style="position:absolute;left:8205;top:505;width:204;height:0" coordorigin="8205,505" coordsize="204,0" path="m8205,505r204,e" filled="f" strokecolor="#999" strokeweight=".91581mm">
              <v:path arrowok="t"/>
            </v:shape>
            <v:shape id="_x0000_s1068" style="position:absolute;left:8409;top:505;width:204;height:0" coordorigin="8409,505" coordsize="204,0" path="m8409,505r204,e" filled="f" strokecolor="#999" strokeweight=".91581mm">
              <v:path arrowok="t"/>
            </v:shape>
            <v:shape id="_x0000_s1067" style="position:absolute;left:8613;top:505;width:204;height:0" coordorigin="8613,505" coordsize="204,0" path="m8613,505r204,e" filled="f" strokecolor="#999" strokeweight=".91581mm">
              <v:path arrowok="t"/>
            </v:shape>
            <v:shape id="_x0000_s1066" style="position:absolute;left:8817;top:505;width:204;height:0" coordorigin="8817,505" coordsize="204,0" path="m8817,505r204,e" filled="f" strokecolor="#999" strokeweight=".91581mm">
              <v:path arrowok="t"/>
            </v:shape>
            <v:shape id="_x0000_s1065" style="position:absolute;left:9021;top:505;width:204;height:0" coordorigin="9021,505" coordsize="204,0" path="m9021,505r204,e" filled="f" strokecolor="#999" strokeweight=".91581mm">
              <v:path arrowok="t"/>
            </v:shape>
            <v:shape id="_x0000_s1064" style="position:absolute;left:9225;top:505;width:204;height:0" coordorigin="9225,505" coordsize="204,0" path="m9225,505r204,e" filled="f" strokecolor="#999" strokeweight=".91581mm">
              <v:path arrowok="t"/>
            </v:shape>
            <v:shape id="_x0000_s1063" style="position:absolute;left:9429;top:505;width:204;height:0" coordorigin="9429,505" coordsize="204,0" path="m9429,505r204,e" filled="f" strokecolor="#999" strokeweight=".91581mm">
              <v:path arrowok="t"/>
            </v:shape>
            <v:shape id="_x0000_s1062" style="position:absolute;left:9633;top:505;width:204;height:0" coordorigin="9633,505" coordsize="204,0" path="m9633,505r204,e" filled="f" strokecolor="#999" strokeweight=".91581mm">
              <v:path arrowok="t"/>
            </v:shape>
            <v:shape id="_x0000_s1061" style="position:absolute;left:9837;top:505;width:204;height:0" coordorigin="9837,505" coordsize="204,0" path="m9837,505r204,e" filled="f" strokecolor="#999" strokeweight=".91581mm">
              <v:path arrowok="t"/>
            </v:shape>
            <v:shape id="_x0000_s1060" style="position:absolute;left:10041;top:505;width:204;height:0" coordorigin="10041,505" coordsize="204,0" path="m10041,505r204,e" filled="f" strokecolor="#999" strokeweight=".91581mm">
              <v:path arrowok="t"/>
            </v:shape>
            <v:shape id="_x0000_s1059" style="position:absolute;left:10245;top:505;width:204;height:0" coordorigin="10245,505" coordsize="204,0" path="m10245,505r204,e" filled="f" strokecolor="#999" strokeweight=".91581mm">
              <v:path arrowok="t"/>
            </v:shape>
            <v:shape id="_x0000_s1058" style="position:absolute;left:10449;top:505;width:204;height:0" coordorigin="10449,505" coordsize="204,0" path="m10449,505r204,e" filled="f" strokecolor="#999" strokeweight=".91581mm">
              <v:path arrowok="t"/>
            </v:shape>
            <v:shape id="_x0000_s1057" style="position:absolute;left:10653;top:505;width:204;height:0" coordorigin="10653,505" coordsize="204,0" path="m10653,505r204,e" filled="f" strokecolor="#999" strokeweight=".91581mm">
              <v:path arrowok="t"/>
            </v:shape>
            <v:shape id="_x0000_s1056" style="position:absolute;left:10857;top:505;width:204;height:0" coordorigin="10857,505" coordsize="204,0" path="m10857,505r204,e" filled="f" strokecolor="#999" strokeweight=".91581mm">
              <v:path arrowok="t"/>
            </v:shape>
            <v:shape id="_x0000_s1055" style="position:absolute;left:11061;top:505;width:204;height:0" coordorigin="11061,505" coordsize="204,0" path="m11061,505r204,e" filled="f" strokecolor="#999" strokeweight=".91581mm">
              <v:path arrowok="t"/>
            </v:shape>
            <v:shape id="_x0000_s1054" style="position:absolute;left:11265;top:505;width:204;height:0" coordorigin="11265,505" coordsize="204,0" path="m11265,505r204,e" filled="f" strokecolor="#999" strokeweight=".91581mm">
              <v:path arrowok="t"/>
            </v:shape>
            <v:shape id="_x0000_s1053" style="position:absolute;left:11469;top:505;width:204;height:0" coordorigin="11469,505" coordsize="204,0" path="m11469,505r204,e" filled="f" strokecolor="#999" strokeweight=".91581mm">
              <v:path arrowok="t"/>
            </v:shape>
            <v:shape id="_x0000_s1052" style="position:absolute;left:11673;top:505;width:204;height:0" coordorigin="11673,505" coordsize="204,0" path="m11673,505r204,e" filled="f" strokecolor="#999" strokeweight=".91581mm">
              <v:path arrowok="t"/>
            </v:shape>
            <v:shape id="_x0000_s1051" style="position:absolute;left:11877;top:505;width:204;height:0" coordorigin="11877,505" coordsize="204,0" path="m11877,505r204,e" filled="f" strokecolor="#999" strokeweight=".91581mm">
              <v:path arrowok="t"/>
            </v:shape>
            <v:shape id="_x0000_s1050" style="position:absolute;left:12081;top:505;width:204;height:0" coordorigin="12081,505" coordsize="204,0" path="m12081,505r204,e" filled="f" strokecolor="#999" strokeweight=".91581mm">
              <v:path arrowok="t"/>
            </v:shape>
            <v:shape id="_x0000_s1049" style="position:absolute;left:12285;top:505;width:204;height:0" coordorigin="12285,505" coordsize="204,0" path="m12285,505r204,e" filled="f" strokecolor="#999" strokeweight=".91581mm">
              <v:path arrowok="t"/>
            </v:shape>
            <v:shape id="_x0000_s1048" style="position:absolute;left:12489;top:505;width:204;height:0" coordorigin="12489,505" coordsize="204,0" path="m12489,505r204,e" filled="f" strokecolor="#999" strokeweight=".91581mm">
              <v:path arrowok="t"/>
            </v:shape>
            <v:shape id="_x0000_s1047" style="position:absolute;left:12693;top:505;width:204;height:0" coordorigin="12693,505" coordsize="204,0" path="m12693,505r204,e" filled="f" strokecolor="#999" strokeweight=".91581mm">
              <v:path arrowok="t"/>
            </v:shape>
            <v:shape id="_x0000_s1046" style="position:absolute;left:12897;top:505;width:204;height:0" coordorigin="12897,505" coordsize="204,0" path="m12897,505r204,e" filled="f" strokecolor="#999" strokeweight=".91581mm">
              <v:path arrowok="t"/>
            </v:shape>
            <v:shape id="_x0000_s1045" style="position:absolute;left:13101;top:505;width:204;height:0" coordorigin="13101,505" coordsize="204,0" path="m13101,505r204,e" filled="f" strokecolor="#999" strokeweight=".91581mm">
              <v:path arrowok="t"/>
            </v:shape>
            <v:shape id="_x0000_s1044" style="position:absolute;left:13305;top:505;width:204;height:0" coordorigin="13305,505" coordsize="204,0" path="m13305,505r204,e" filled="f" strokecolor="#999" strokeweight=".91581mm">
              <v:path arrowok="t"/>
            </v:shape>
            <v:shape id="_x0000_s1043" style="position:absolute;left:13509;top:505;width:204;height:0" coordorigin="13509,505" coordsize="204,0" path="m13509,505r204,e" filled="f" strokecolor="#999" strokeweight=".91581mm">
              <v:path arrowok="t"/>
            </v:shape>
            <v:shape id="_x0000_s1042" style="position:absolute;left:13713;top:505;width:204;height:0" coordorigin="13713,505" coordsize="204,0" path="m13713,505r204,e" filled="f" strokecolor="#999" strokeweight=".91581mm">
              <v:path arrowok="t"/>
            </v:shape>
            <v:shape id="_x0000_s1041" style="position:absolute;left:13917;top:505;width:204;height:0" coordorigin="13917,505" coordsize="204,0" path="m13917,505r205,e" filled="f" strokecolor="#999" strokeweight=".91581mm">
              <v:path arrowok="t"/>
            </v:shape>
            <v:shape id="_x0000_s1040" style="position:absolute;left:14122;top:505;width:204;height:0" coordorigin="14122,505" coordsize="204,0" path="m14122,505r204,e" filled="f" strokecolor="#999" strokeweight=".91581mm">
              <v:path arrowok="t"/>
            </v:shape>
            <v:shape id="_x0000_s1039" style="position:absolute;left:14326;top:505;width:204;height:0" coordorigin="14326,505" coordsize="204,0" path="m14326,505r204,e" filled="f" strokecolor="#999" strokeweight=".91581mm">
              <v:path arrowok="t"/>
            </v:shape>
            <v:shape id="_x0000_s1038" style="position:absolute;left:14530;top:505;width:204;height:0" coordorigin="14530,505" coordsize="204,0" path="m14530,505r204,e" filled="f" strokecolor="#999" strokeweight=".91581mm">
              <v:path arrowok="t"/>
            </v:shape>
            <v:shape id="_x0000_s1037" style="position:absolute;left:14734;top:505;width:204;height:0" coordorigin="14734,505" coordsize="204,0" path="m14734,505r204,e" filled="f" strokecolor="#999" strokeweight=".91581mm">
              <v:path arrowok="t"/>
            </v:shape>
            <v:shape id="_x0000_s1036" style="position:absolute;left:14938;top:505;width:204;height:0" coordorigin="14938,505" coordsize="204,0" path="m14938,505r204,e" filled="f" strokecolor="#999" strokeweight=".91581mm">
              <v:path arrowok="t"/>
            </v:shape>
            <v:shape id="_x0000_s1035" style="position:absolute;left:15142;top:505;width:204;height:0" coordorigin="15142,505" coordsize="204,0" path="m15142,505r204,e" filled="f" strokecolor="#999" strokeweight=".91581mm">
              <v:path arrowok="t"/>
            </v:shape>
            <v:shape id="_x0000_s1034" style="position:absolute;left:15346;top:505;width:204;height:0" coordorigin="15346,505" coordsize="204,0" path="m15346,505r204,e" filled="f" strokecolor="#999" strokeweight=".91581mm">
              <v:path arrowok="t"/>
            </v:shape>
            <v:shape id="_x0000_s1033" style="position:absolute;left:15550;top:505;width:204;height:0" coordorigin="15550,505" coordsize="204,0" path="m15550,505r204,e" filled="f" strokecolor="#999" strokeweight=".91581mm">
              <v:path arrowok="t"/>
            </v:shape>
            <v:shape id="_x0000_s1032" style="position:absolute;left:15754;top:505;width:204;height:0" coordorigin="15754,505" coordsize="204,0" path="m15754,505r204,e" filled="f" strokecolor="#999" strokeweight=".91581mm">
              <v:path arrowok="t"/>
            </v:shape>
            <v:shape id="_x0000_s1031" style="position:absolute;left:15958;top:505;width:204;height:0" coordorigin="15958,505" coordsize="204,0" path="m15958,505r204,e" filled="f" strokecolor="#999" strokeweight=".91581mm">
              <v:path arrowok="t"/>
            </v:shape>
            <v:shape id="_x0000_s1030" style="position:absolute;left:16288;top:481;width:74;height:75" coordorigin="16288,481" coordsize="74,75" path="m16362,556r-74,l16288,481e" filled="f" strokecolor="#999" strokeweight=".14pt">
              <v:path arrowok="t"/>
            </v:shape>
            <v:shape id="_x0000_s1029" style="position:absolute;left:16162;top:505;width:100;height:0" coordorigin="16162,505" coordsize="100,0" path="m16162,505r99,e" filled="f" strokecolor="#999" strokeweight=".91581mm">
              <v:path arrowok="t"/>
            </v:shape>
            <v:shape id="_x0000_s1028" style="position:absolute;left:16336;top:480;width:0;height:10949" coordorigin="16336,480" coordsize="0,10949" path="m16336,480r,10949e" filled="f" strokecolor="#999" strokeweight=".91581mm">
              <v:path arrowok="t"/>
            </v:shape>
            <v:shape id="_x0000_s1027" style="position:absolute;left:505;top:480;width:0;height:10949" coordorigin="505,480" coordsize="0,10949" path="m505,480r,10949e" filled="f" strokecolor="#999" strokeweight=".91581mm">
              <v:path arrowok="t"/>
            </v:shape>
            <w10:wrap anchorx="page" anchory="page"/>
          </v:group>
        </w:pic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D73C7">
        <w:rPr>
          <w:rFonts w:ascii="Arial" w:hAnsi="Arial" w:cs="Arial"/>
          <w:sz w:val="28"/>
          <w:szCs w:val="28"/>
        </w:rPr>
        <w:t>Form IV</w:t>
      </w:r>
    </w:p>
    <w:p w:rsidR="009130D7" w:rsidRDefault="007E0540">
      <w:pPr>
        <w:spacing w:line="300" w:lineRule="exact"/>
        <w:ind w:left="4505" w:right="-6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f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position w:val="-1"/>
          <w:sz w:val="28"/>
          <w:szCs w:val="28"/>
        </w:rPr>
        <w:t>cate f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position w:val="-1"/>
          <w:sz w:val="28"/>
          <w:szCs w:val="28"/>
        </w:rPr>
        <w:t>r S</w:t>
      </w:r>
      <w:r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ru</w:t>
      </w:r>
      <w:r>
        <w:rPr>
          <w:rFonts w:ascii="Arial" w:eastAsia="Arial" w:hAnsi="Arial" w:cs="Arial"/>
          <w:b/>
          <w:position w:val="-1"/>
          <w:sz w:val="28"/>
          <w:szCs w:val="28"/>
        </w:rPr>
        <w:t>ct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>Sta</w:t>
      </w:r>
      <w:r>
        <w:rPr>
          <w:rFonts w:ascii="Arial" w:eastAsia="Arial" w:hAnsi="Arial" w:cs="Arial"/>
          <w:b/>
          <w:spacing w:val="-4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spacing w:val="-8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>(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position w:val="-1"/>
          <w:sz w:val="28"/>
          <w:szCs w:val="28"/>
        </w:rPr>
        <w:t>SS)</w:t>
      </w:r>
    </w:p>
    <w:p w:rsidR="009130D7" w:rsidRDefault="007E0540">
      <w:pPr>
        <w:spacing w:before="79" w:line="275" w:lineRule="auto"/>
        <w:ind w:left="5" w:right="83" w:hanging="5"/>
        <w:rPr>
          <w:rFonts w:ascii="Arial" w:eastAsia="Arial" w:hAnsi="Arial" w:cs="Arial"/>
          <w:sz w:val="18"/>
          <w:szCs w:val="18"/>
        </w:rPr>
        <w:sectPr w:rsidR="009130D7">
          <w:type w:val="continuous"/>
          <w:pgSz w:w="16840" w:h="11920" w:orient="landscape"/>
          <w:pgMar w:top="540" w:right="980" w:bottom="280" w:left="1340" w:header="720" w:footer="720" w:gutter="0"/>
          <w:cols w:num="2" w:space="720" w:equalWidth="0">
            <w:col w:w="9654" w:space="2083"/>
            <w:col w:w="2783"/>
          </w:cols>
        </w:sect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CSS No: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………</w:t>
      </w:r>
      <w:r>
        <w:rPr>
          <w:rFonts w:ascii="Arial" w:eastAsia="Arial" w:hAnsi="Arial" w:cs="Arial"/>
          <w:spacing w:val="1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………………. 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CSS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:</w:t>
      </w:r>
      <w:proofErr w:type="gramEnd"/>
      <w:r>
        <w:rPr>
          <w:rFonts w:ascii="Arial" w:eastAsia="Arial" w:hAnsi="Arial" w:cs="Arial"/>
          <w:sz w:val="18"/>
          <w:szCs w:val="18"/>
        </w:rPr>
        <w:t>………</w:t>
      </w:r>
      <w:r>
        <w:rPr>
          <w:rFonts w:ascii="Arial" w:eastAsia="Arial" w:hAnsi="Arial" w:cs="Arial"/>
          <w:spacing w:val="-2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……</w:t>
      </w:r>
    </w:p>
    <w:p w:rsidR="009130D7" w:rsidRDefault="00646118">
      <w:pPr>
        <w:spacing w:before="2" w:line="100" w:lineRule="exact"/>
        <w:rPr>
          <w:sz w:val="10"/>
          <w:szCs w:val="10"/>
        </w:rPr>
      </w:pPr>
      <w:r w:rsidRPr="00646118">
        <w:lastRenderedPageBreak/>
        <w:pict>
          <v:group id="_x0000_s1195" style="position:absolute;margin-left:808.1pt;margin-top:29pt;width:5pt;height:4.95pt;z-index:-251656704;mso-position-horizontal-relative:page;mso-position-vertical-relative:page" coordorigin="16162,580" coordsize="100,99">
            <v:shape id="_x0000_s1196" style="position:absolute;left:16162;top:580;width:100;height:99" coordorigin="16162,580" coordsize="100,99" path="m16261,580r-99,l16261,679r,-99xe" fillcolor="#999" stroked="f">
              <v:path arrowok="t"/>
            </v:shape>
            <w10:wrap anchorx="page" anchory="page"/>
          </v:group>
        </w:pict>
      </w:r>
      <w:r w:rsidRPr="00646118">
        <w:pict>
          <v:group id="_x0000_s1193" style="position:absolute;margin-left:808.1pt;margin-top:561.5pt;width:5pt;height:4.95pt;z-index:-251657728;mso-position-horizontal-relative:page;mso-position-vertical-relative:page" coordorigin="16162,11230" coordsize="100,99">
            <v:shape id="_x0000_s1194" style="position:absolute;left:16162;top:11230;width:100;height:99" coordorigin="16162,11230" coordsize="100,99" path="m16261,11329r,-99l16162,11329r99,xe" fillcolor="#999" stroked="f">
              <v:path arrowok="t"/>
            </v:shape>
            <w10:wrap anchorx="page" anchory="page"/>
          </v:group>
        </w:pict>
      </w:r>
      <w:r w:rsidRPr="00646118">
        <w:pict>
          <v:group id="_x0000_s1191" style="position:absolute;margin-left:29pt;margin-top:28.95pt;width:4.95pt;height:5pt;z-index:-251658752;mso-position-horizontal-relative:page;mso-position-vertical-relative:page" coordorigin="580,579" coordsize="99,100">
            <v:shape id="_x0000_s1192" style="position:absolute;left:580;top:579;width:99;height:100" coordorigin="580,579" coordsize="99,100" path="m580,579r,100l679,579r-99,xe" fillcolor="#999" stroked="f">
              <v:path arrowok="t"/>
            </v:shape>
            <w10:wrap anchorx="page" anchory="page"/>
          </v:group>
        </w:pict>
      </w:r>
      <w:r w:rsidRPr="00646118">
        <w:pict>
          <v:group id="_x0000_s1189" style="position:absolute;margin-left:29pt;margin-top:561.5pt;width:4.95pt;height:5pt;z-index:-251659776;mso-position-horizontal-relative:page;mso-position-vertical-relative:page" coordorigin="580,11230" coordsize="99,100">
            <v:shape id="_x0000_s1190" style="position:absolute;left:580;top:11230;width:99;height:100" coordorigin="580,11230" coordsize="99,100" path="m580,11329r99,l580,11230r,99xe" fillcolor="#999" stroked="f">
              <v:path arrowok="t"/>
            </v:shape>
            <w10:wrap anchorx="page" anchory="page"/>
          </v:group>
        </w:pict>
      </w:r>
    </w:p>
    <w:p w:rsidR="009130D7" w:rsidRDefault="007E0540">
      <w:pPr>
        <w:ind w:left="100" w:right="42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unic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201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elo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02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11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kha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</w:p>
    <w:p w:rsidR="009130D7" w:rsidRDefault="007E0540">
      <w:pPr>
        <w:spacing w:line="200" w:lineRule="exact"/>
        <w:ind w:left="4193" w:right="455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&amp;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Jha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2016)</w:t>
      </w:r>
    </w:p>
    <w:p w:rsidR="009130D7" w:rsidRDefault="009130D7">
      <w:pPr>
        <w:spacing w:before="2" w:line="220" w:lineRule="exact"/>
        <w:rPr>
          <w:sz w:val="22"/>
          <w:szCs w:val="22"/>
        </w:rPr>
      </w:pPr>
    </w:p>
    <w:p w:rsidR="00C375A0" w:rsidRDefault="00C375A0" w:rsidP="00C375A0">
      <w:pPr>
        <w:spacing w:line="359" w:lineRule="auto"/>
        <w:ind w:left="100" w:right="18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Sri </w:t>
      </w:r>
      <w:proofErr w:type="spellStart"/>
      <w:r>
        <w:rPr>
          <w:rFonts w:ascii="Arial" w:eastAsia="Arial" w:hAnsi="Arial" w:cs="Arial"/>
        </w:rPr>
        <w:t>Shanker</w:t>
      </w:r>
      <w:proofErr w:type="spellEnd"/>
      <w:r>
        <w:rPr>
          <w:rFonts w:ascii="Arial" w:eastAsia="Arial" w:hAnsi="Arial" w:cs="Arial"/>
        </w:rPr>
        <w:t xml:space="preserve"> Prasad </w:t>
      </w:r>
      <w:proofErr w:type="spellStart"/>
      <w:r>
        <w:rPr>
          <w:rFonts w:ascii="Arial" w:eastAsia="Arial" w:hAnsi="Arial" w:cs="Arial"/>
        </w:rPr>
        <w:t>Agarwal</w:t>
      </w:r>
      <w:proofErr w:type="spellEnd"/>
      <w:r>
        <w:rPr>
          <w:rFonts w:ascii="Arial" w:eastAsia="Arial" w:hAnsi="Arial" w:cs="Arial"/>
        </w:rPr>
        <w:t xml:space="preserve">                                   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ab/>
        <w:t xml:space="preserve"> :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Koriyasa</w:t>
      </w:r>
      <w:proofErr w:type="spellEnd"/>
      <w:r>
        <w:rPr>
          <w:rFonts w:ascii="Arial" w:eastAsia="Arial" w:hAnsi="Arial" w:cs="Arial"/>
        </w:rPr>
        <w:t xml:space="preserve">                                 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 Na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Deoghar</w:t>
      </w:r>
      <w:proofErr w:type="spellEnd"/>
      <w:r>
        <w:rPr>
          <w:rFonts w:ascii="Arial" w:eastAsia="Arial" w:hAnsi="Arial" w:cs="Arial"/>
        </w:rPr>
        <w:t xml:space="preserve"> Nagar Nigam                                           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</w:rPr>
        <w:tab/>
        <w:t xml:space="preserve"> :</w:t>
      </w:r>
      <w:r>
        <w:rPr>
          <w:rFonts w:ascii="Arial" w:eastAsia="Arial" w:hAnsi="Arial" w:cs="Arial"/>
        </w:rPr>
        <w:tab/>
        <w:t xml:space="preserve">Multistoried                                         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1009A                                       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45"/>
        </w:rPr>
        <w:tab/>
      </w:r>
      <w:r>
        <w:rPr>
          <w:rFonts w:ascii="Arial" w:eastAsia="Arial" w:hAnsi="Arial" w:cs="Arial"/>
          <w:spacing w:val="45"/>
        </w:rPr>
        <w:tab/>
        <w:t xml:space="preserve">    </w:t>
      </w:r>
      <w:r>
        <w:rPr>
          <w:rFonts w:ascii="Arial" w:eastAsia="Arial" w:hAnsi="Arial" w:cs="Arial"/>
          <w:spacing w:val="1"/>
        </w:rPr>
        <w:t>Occ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ab/>
        <w:t xml:space="preserve"> :</w:t>
      </w:r>
      <w:r>
        <w:rPr>
          <w:rFonts w:ascii="Arial" w:eastAsia="Arial" w:hAnsi="Arial" w:cs="Arial"/>
        </w:rPr>
        <w:tab/>
        <w:t>Residential</w:t>
      </w:r>
    </w:p>
    <w:p w:rsidR="00C375A0" w:rsidRDefault="00C375A0" w:rsidP="00C375A0">
      <w:pPr>
        <w:spacing w:before="4"/>
        <w:ind w:left="100" w:right="16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6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 </w:t>
      </w:r>
      <w:r w:rsidR="00C01342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33               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(No)</w:t>
      </w:r>
      <w:r>
        <w:rPr>
          <w:rFonts w:ascii="Arial" w:eastAsia="Arial" w:hAnsi="Arial" w:cs="Arial"/>
        </w:rPr>
        <w:tab/>
        <w:t>:            X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45"/>
        </w:rPr>
        <w:tab/>
      </w:r>
      <w:r>
        <w:rPr>
          <w:rFonts w:ascii="Arial" w:eastAsia="Arial" w:hAnsi="Arial" w:cs="Arial"/>
          <w:spacing w:val="45"/>
        </w:rPr>
        <w:tab/>
      </w:r>
      <w:r>
        <w:rPr>
          <w:rFonts w:ascii="Arial" w:eastAsia="Arial" w:hAnsi="Arial" w:cs="Arial"/>
          <w:spacing w:val="45"/>
        </w:rPr>
        <w:tab/>
      </w:r>
      <w:r>
        <w:rPr>
          <w:rFonts w:ascii="Arial" w:eastAsia="Arial" w:hAnsi="Arial" w:cs="Arial"/>
          <w:spacing w:val="45"/>
        </w:rPr>
        <w:tab/>
      </w:r>
      <w:r>
        <w:rPr>
          <w:rFonts w:ascii="Arial" w:eastAsia="Arial" w:hAnsi="Arial" w:cs="Arial"/>
          <w:spacing w:val="45"/>
        </w:rPr>
        <w:tab/>
      </w:r>
      <w:r>
        <w:rPr>
          <w:rFonts w:ascii="Arial" w:eastAsia="Arial" w:hAnsi="Arial" w:cs="Arial"/>
          <w:spacing w:val="45"/>
        </w:rPr>
        <w:tab/>
      </w:r>
      <w:r>
        <w:rPr>
          <w:rFonts w:ascii="Arial" w:eastAsia="Arial" w:hAnsi="Arial" w:cs="Arial"/>
          <w:spacing w:val="45"/>
        </w:rPr>
        <w:tab/>
      </w:r>
      <w:r>
        <w:rPr>
          <w:rFonts w:ascii="Arial" w:eastAsia="Arial" w:hAnsi="Arial" w:cs="Arial"/>
          <w:spacing w:val="45"/>
        </w:rPr>
        <w:tab/>
      </w:r>
      <w:r>
        <w:rPr>
          <w:rFonts w:ascii="Arial" w:eastAsia="Arial" w:hAnsi="Arial" w:cs="Arial"/>
          <w:spacing w:val="45"/>
        </w:rPr>
        <w:tab/>
      </w:r>
      <w:r>
        <w:rPr>
          <w:rFonts w:ascii="Arial" w:eastAsia="Arial" w:hAnsi="Arial" w:cs="Arial"/>
          <w:spacing w:val="45"/>
        </w:rPr>
        <w:tab/>
      </w:r>
    </w:p>
    <w:p w:rsidR="00C375A0" w:rsidRDefault="00C375A0" w:rsidP="00C375A0">
      <w:pPr>
        <w:spacing w:before="6" w:line="100" w:lineRule="exact"/>
        <w:jc w:val="both"/>
        <w:rPr>
          <w:sz w:val="11"/>
          <w:szCs w:val="11"/>
        </w:rPr>
      </w:pPr>
    </w:p>
    <w:p w:rsidR="00C375A0" w:rsidRDefault="00C375A0" w:rsidP="00C375A0">
      <w:pPr>
        <w:spacing w:line="359" w:lineRule="auto"/>
        <w:ind w:left="100" w:right="1270"/>
        <w:rPr>
          <w:rFonts w:ascii="Arial" w:eastAsia="Arial" w:hAnsi="Arial" w:cs="Arial"/>
          <w:spacing w:val="16"/>
        </w:rPr>
      </w:pPr>
      <w:proofErr w:type="gramStart"/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No.</w:t>
      </w:r>
      <w:proofErr w:type="gram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0396                                           </w:t>
      </w:r>
      <w:r>
        <w:rPr>
          <w:rFonts w:ascii="Arial" w:eastAsia="Arial" w:hAnsi="Arial" w:cs="Arial"/>
          <w:spacing w:val="45"/>
        </w:rPr>
        <w:t xml:space="preserve">   </w:t>
      </w:r>
      <w:r>
        <w:rPr>
          <w:rFonts w:ascii="Arial" w:eastAsia="Arial" w:hAnsi="Arial" w:cs="Arial"/>
          <w:spacing w:val="45"/>
        </w:rPr>
        <w:tab/>
      </w:r>
      <w:r>
        <w:rPr>
          <w:rFonts w:ascii="Arial" w:eastAsia="Arial" w:hAnsi="Arial" w:cs="Arial"/>
          <w:spacing w:val="45"/>
        </w:rPr>
        <w:tab/>
        <w:t xml:space="preserve">  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proofErr w:type="gramStart"/>
      <w:r>
        <w:rPr>
          <w:rFonts w:ascii="Arial" w:eastAsia="Arial" w:hAnsi="Arial" w:cs="Arial"/>
        </w:rPr>
        <w:t>Cert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 :</w:t>
      </w:r>
      <w:proofErr w:type="gramEnd"/>
      <w:r>
        <w:rPr>
          <w:rFonts w:ascii="Arial" w:eastAsia="Arial" w:hAnsi="Arial" w:cs="Arial"/>
        </w:rPr>
        <w:t xml:space="preserve">  20/4/2017                   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dre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 </w:t>
      </w:r>
      <w:proofErr w:type="spellStart"/>
      <w:r>
        <w:rPr>
          <w:rFonts w:ascii="Arial" w:eastAsia="Arial" w:hAnsi="Arial" w:cs="Arial"/>
        </w:rPr>
        <w:t>Bompass</w:t>
      </w:r>
      <w:proofErr w:type="spellEnd"/>
      <w:r>
        <w:rPr>
          <w:rFonts w:ascii="Arial" w:eastAsia="Arial" w:hAnsi="Arial" w:cs="Arial"/>
        </w:rPr>
        <w:t xml:space="preserve"> Town                                   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    </w:t>
      </w:r>
      <w:r w:rsidR="00650011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n/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o.:</w:t>
      </w:r>
      <w:r>
        <w:rPr>
          <w:rFonts w:ascii="Calibri" w:hAnsi="Calibri" w:cs="Calibri"/>
          <w:b/>
          <w:bCs/>
          <w:color w:val="333333"/>
          <w:sz w:val="21"/>
          <w:szCs w:val="21"/>
          <w:shd w:val="clear" w:color="auto" w:fill="FFFFFF"/>
        </w:rPr>
        <w:t>DGMC</w:t>
      </w:r>
      <w:proofErr w:type="spellEnd"/>
      <w:r>
        <w:rPr>
          <w:rFonts w:ascii="Calibri" w:hAnsi="Calibri" w:cs="Calibri"/>
          <w:b/>
          <w:bCs/>
          <w:color w:val="333333"/>
          <w:sz w:val="21"/>
          <w:szCs w:val="21"/>
          <w:shd w:val="clear" w:color="auto" w:fill="FFFFFF"/>
        </w:rPr>
        <w:t>/TEMP/BP/0007/W33/2017</w:t>
      </w:r>
      <w:r>
        <w:rPr>
          <w:rFonts w:ascii="Arial" w:eastAsia="Arial" w:hAnsi="Arial" w:cs="Arial"/>
        </w:rPr>
        <w:t xml:space="preserve">                                             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Navdurga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Mandir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Bompass</w:t>
      </w:r>
      <w:proofErr w:type="spellEnd"/>
      <w:r>
        <w:rPr>
          <w:rFonts w:ascii="Arial" w:eastAsia="Arial" w:hAnsi="Arial" w:cs="Arial"/>
        </w:rPr>
        <w:t xml:space="preserve"> Town)       </w:t>
      </w:r>
      <w:r>
        <w:rPr>
          <w:rFonts w:ascii="Arial" w:eastAsia="Arial" w:hAnsi="Arial" w:cs="Arial"/>
        </w:rPr>
        <w:tab/>
        <w:t xml:space="preserve">     Date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 :</w:t>
      </w:r>
      <w:proofErr w:type="gramEnd"/>
      <w:r>
        <w:rPr>
          <w:rFonts w:ascii="Arial" w:eastAsia="Arial" w:hAnsi="Arial" w:cs="Arial"/>
        </w:rPr>
        <w:t xml:space="preserve"> 20/4/2017                           </w:t>
      </w:r>
      <w:r>
        <w:rPr>
          <w:rFonts w:ascii="Arial" w:eastAsia="Arial" w:hAnsi="Arial" w:cs="Arial"/>
          <w:spacing w:val="16"/>
        </w:rPr>
        <w:t xml:space="preserve">       </w:t>
      </w:r>
      <w:r>
        <w:rPr>
          <w:rFonts w:ascii="Arial" w:eastAsia="Arial" w:hAnsi="Arial" w:cs="Arial"/>
          <w:spacing w:val="16"/>
        </w:rPr>
        <w:tab/>
      </w:r>
    </w:p>
    <w:p w:rsidR="00C375A0" w:rsidRDefault="00C375A0" w:rsidP="00C375A0">
      <w:pPr>
        <w:spacing w:line="359" w:lineRule="auto"/>
        <w:ind w:left="100" w:right="127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sr</w:t>
      </w:r>
      <w:r>
        <w:rPr>
          <w:rFonts w:ascii="Arial" w:eastAsia="Arial" w:hAnsi="Arial" w:cs="Arial"/>
        </w:rPr>
        <w:t>a</w:t>
      </w:r>
      <w:proofErr w:type="spellEnd"/>
      <w:proofErr w:type="gramStart"/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an</w:t>
      </w:r>
      <w:proofErr w:type="spellEnd"/>
      <w:proofErr w:type="gramEnd"/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 10009A                          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                                 Na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0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Pronob</w:t>
      </w:r>
      <w:proofErr w:type="spellEnd"/>
      <w:r>
        <w:rPr>
          <w:rFonts w:ascii="Arial" w:eastAsia="Arial" w:hAnsi="Arial" w:cs="Arial"/>
        </w:rPr>
        <w:t xml:space="preserve"> Kumar </w:t>
      </w:r>
      <w:proofErr w:type="spellStart"/>
      <w:r>
        <w:rPr>
          <w:rFonts w:ascii="Arial" w:eastAsia="Arial" w:hAnsi="Arial" w:cs="Arial"/>
        </w:rPr>
        <w:t>Banerjee</w:t>
      </w:r>
      <w:proofErr w:type="spellEnd"/>
    </w:p>
    <w:p w:rsidR="009130D7" w:rsidRPr="00C375A0" w:rsidRDefault="00C375A0" w:rsidP="00C375A0">
      <w:pPr>
        <w:spacing w:line="359" w:lineRule="auto"/>
        <w:ind w:left="100" w:right="12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Reg. no:  DGMC/ARC/005/2117</w:t>
      </w:r>
    </w:p>
    <w:p w:rsidR="009130D7" w:rsidRPr="00C375A0" w:rsidRDefault="007E0540">
      <w:pPr>
        <w:spacing w:line="361" w:lineRule="auto"/>
        <w:ind w:left="100" w:right="428"/>
        <w:rPr>
          <w:rFonts w:ascii="Arial" w:eastAsia="Arial" w:hAnsi="Arial" w:cs="Arial"/>
          <w:sz w:val="18"/>
          <w:szCs w:val="18"/>
        </w:rPr>
      </w:pPr>
      <w:r w:rsidRPr="00C375A0">
        <w:rPr>
          <w:rFonts w:ascii="Arial" w:eastAsia="Arial" w:hAnsi="Arial" w:cs="Arial"/>
          <w:spacing w:val="6"/>
          <w:sz w:val="18"/>
          <w:szCs w:val="18"/>
        </w:rPr>
        <w:t>W</w:t>
      </w:r>
      <w:r w:rsidRPr="00C375A0">
        <w:rPr>
          <w:rFonts w:ascii="Arial" w:eastAsia="Arial" w:hAnsi="Arial" w:cs="Arial"/>
          <w:spacing w:val="-1"/>
          <w:sz w:val="18"/>
          <w:szCs w:val="18"/>
        </w:rPr>
        <w:t>i</w:t>
      </w:r>
      <w:r w:rsidRPr="00C375A0">
        <w:rPr>
          <w:rFonts w:ascii="Arial" w:eastAsia="Arial" w:hAnsi="Arial" w:cs="Arial"/>
          <w:spacing w:val="-2"/>
          <w:sz w:val="18"/>
          <w:szCs w:val="18"/>
        </w:rPr>
        <w:t>t</w:t>
      </w:r>
      <w:r w:rsidRPr="00C375A0">
        <w:rPr>
          <w:rFonts w:ascii="Arial" w:eastAsia="Arial" w:hAnsi="Arial" w:cs="Arial"/>
          <w:sz w:val="18"/>
          <w:szCs w:val="18"/>
        </w:rPr>
        <w:t>h</w:t>
      </w:r>
      <w:r w:rsidRPr="00C375A0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e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pe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z w:val="18"/>
          <w:szCs w:val="18"/>
        </w:rPr>
        <w:t>t</w:t>
      </w:r>
      <w:r w:rsidRPr="00C375A0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to</w:t>
      </w:r>
      <w:r w:rsidRPr="00C375A0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the</w:t>
      </w:r>
      <w:r w:rsidRPr="00C375A0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b</w:t>
      </w:r>
      <w:r w:rsidRPr="00C375A0">
        <w:rPr>
          <w:rFonts w:ascii="Arial" w:eastAsia="Arial" w:hAnsi="Arial" w:cs="Arial"/>
          <w:spacing w:val="-2"/>
          <w:sz w:val="18"/>
          <w:szCs w:val="18"/>
        </w:rPr>
        <w:t>u</w:t>
      </w:r>
      <w:r w:rsidRPr="00C375A0">
        <w:rPr>
          <w:rFonts w:ascii="Arial" w:eastAsia="Arial" w:hAnsi="Arial" w:cs="Arial"/>
          <w:spacing w:val="1"/>
          <w:sz w:val="18"/>
          <w:szCs w:val="18"/>
        </w:rPr>
        <w:t>il</w:t>
      </w:r>
      <w:r w:rsidRPr="00C375A0">
        <w:rPr>
          <w:rFonts w:ascii="Arial" w:eastAsia="Arial" w:hAnsi="Arial" w:cs="Arial"/>
          <w:sz w:val="18"/>
          <w:szCs w:val="18"/>
        </w:rPr>
        <w:t>d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ng</w:t>
      </w:r>
      <w:r w:rsidRPr="00C375A0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wo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k</w:t>
      </w:r>
      <w:r w:rsidRPr="00C375A0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2"/>
          <w:sz w:val="18"/>
          <w:szCs w:val="18"/>
        </w:rPr>
        <w:t>f</w:t>
      </w:r>
      <w:r w:rsidRPr="00C375A0">
        <w:rPr>
          <w:rFonts w:ascii="Arial" w:eastAsia="Arial" w:hAnsi="Arial" w:cs="Arial"/>
          <w:sz w:val="18"/>
          <w:szCs w:val="18"/>
        </w:rPr>
        <w:t>or</w:t>
      </w:r>
      <w:r w:rsidRPr="00C375A0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abo</w:t>
      </w:r>
      <w:r w:rsidRPr="00C375A0">
        <w:rPr>
          <w:rFonts w:ascii="Arial" w:eastAsia="Arial" w:hAnsi="Arial" w:cs="Arial"/>
          <w:spacing w:val="-1"/>
          <w:sz w:val="18"/>
          <w:szCs w:val="18"/>
        </w:rPr>
        <w:t>v</w:t>
      </w:r>
      <w:r w:rsidRPr="00C375A0">
        <w:rPr>
          <w:rFonts w:ascii="Arial" w:eastAsia="Arial" w:hAnsi="Arial" w:cs="Arial"/>
          <w:sz w:val="18"/>
          <w:szCs w:val="18"/>
        </w:rPr>
        <w:t>e</w:t>
      </w:r>
      <w:r w:rsidRPr="00C375A0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a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d</w:t>
      </w:r>
      <w:r w:rsidRPr="00C375A0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pro</w:t>
      </w:r>
      <w:r w:rsidRPr="00C375A0">
        <w:rPr>
          <w:rFonts w:ascii="Arial" w:eastAsia="Arial" w:hAnsi="Arial" w:cs="Arial"/>
          <w:spacing w:val="-2"/>
          <w:sz w:val="18"/>
          <w:szCs w:val="18"/>
        </w:rPr>
        <w:t>j</w:t>
      </w:r>
      <w:r w:rsidRPr="00C375A0">
        <w:rPr>
          <w:rFonts w:ascii="Arial" w:eastAsia="Arial" w:hAnsi="Arial" w:cs="Arial"/>
          <w:sz w:val="18"/>
          <w:szCs w:val="18"/>
        </w:rPr>
        <w:t>e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z w:val="18"/>
          <w:szCs w:val="18"/>
        </w:rPr>
        <w:t>t/propo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al</w:t>
      </w:r>
      <w:r w:rsidRPr="00C375A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t</w:t>
      </w:r>
      <w:r w:rsidRPr="00C375A0">
        <w:rPr>
          <w:rFonts w:ascii="Arial" w:eastAsia="Arial" w:hAnsi="Arial" w:cs="Arial"/>
          <w:spacing w:val="-1"/>
          <w:sz w:val="18"/>
          <w:szCs w:val="18"/>
        </w:rPr>
        <w:t>y</w:t>
      </w:r>
      <w:r w:rsidRPr="00C375A0">
        <w:rPr>
          <w:rFonts w:ascii="Arial" w:eastAsia="Arial" w:hAnsi="Arial" w:cs="Arial"/>
          <w:sz w:val="18"/>
          <w:szCs w:val="18"/>
        </w:rPr>
        <w:t>pe</w:t>
      </w:r>
      <w:r w:rsidRPr="00C375A0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w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th</w:t>
      </w:r>
      <w:r w:rsidRPr="00C375A0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e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pe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z w:val="18"/>
          <w:szCs w:val="18"/>
        </w:rPr>
        <w:t>t</w:t>
      </w:r>
      <w:r w:rsidRPr="00C375A0">
        <w:rPr>
          <w:rFonts w:ascii="Arial" w:eastAsia="Arial" w:hAnsi="Arial" w:cs="Arial"/>
          <w:spacing w:val="8"/>
          <w:sz w:val="18"/>
          <w:szCs w:val="18"/>
        </w:rPr>
        <w:t xml:space="preserve"> </w:t>
      </w:r>
      <w:proofErr w:type="gramStart"/>
      <w:r w:rsidRPr="00C375A0">
        <w:rPr>
          <w:rFonts w:ascii="Arial" w:eastAsia="Arial" w:hAnsi="Arial" w:cs="Arial"/>
          <w:spacing w:val="-2"/>
          <w:sz w:val="18"/>
          <w:szCs w:val="18"/>
        </w:rPr>
        <w:t>o</w:t>
      </w:r>
      <w:r w:rsidRPr="00C375A0">
        <w:rPr>
          <w:rFonts w:ascii="Arial" w:eastAsia="Arial" w:hAnsi="Arial" w:cs="Arial"/>
          <w:sz w:val="18"/>
          <w:szCs w:val="18"/>
        </w:rPr>
        <w:t xml:space="preserve">f </w:t>
      </w:r>
      <w:r w:rsidRPr="00C375A0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abo</w:t>
      </w:r>
      <w:r w:rsidRPr="00C375A0">
        <w:rPr>
          <w:rFonts w:ascii="Arial" w:eastAsia="Arial" w:hAnsi="Arial" w:cs="Arial"/>
          <w:spacing w:val="-1"/>
          <w:sz w:val="18"/>
          <w:szCs w:val="18"/>
        </w:rPr>
        <w:t>v</w:t>
      </w:r>
      <w:r w:rsidRPr="00C375A0">
        <w:rPr>
          <w:rFonts w:ascii="Arial" w:eastAsia="Arial" w:hAnsi="Arial" w:cs="Arial"/>
          <w:sz w:val="18"/>
          <w:szCs w:val="18"/>
        </w:rPr>
        <w:t>e</w:t>
      </w:r>
      <w:proofErr w:type="gramEnd"/>
      <w:r w:rsidRPr="00C375A0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e</w:t>
      </w:r>
      <w:r w:rsidRPr="00C375A0">
        <w:rPr>
          <w:rFonts w:ascii="Arial" w:eastAsia="Arial" w:hAnsi="Arial" w:cs="Arial"/>
          <w:spacing w:val="2"/>
          <w:sz w:val="18"/>
          <w:szCs w:val="18"/>
        </w:rPr>
        <w:t>f</w:t>
      </w:r>
      <w:r w:rsidRPr="00C375A0">
        <w:rPr>
          <w:rFonts w:ascii="Arial" w:eastAsia="Arial" w:hAnsi="Arial" w:cs="Arial"/>
          <w:sz w:val="18"/>
          <w:szCs w:val="18"/>
        </w:rPr>
        <w:t>er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ed</w:t>
      </w:r>
      <w:r w:rsidRPr="00C375A0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3"/>
          <w:sz w:val="18"/>
          <w:szCs w:val="18"/>
        </w:rPr>
        <w:t>p</w:t>
      </w:r>
      <w:r w:rsidRPr="00C375A0">
        <w:rPr>
          <w:rFonts w:ascii="Arial" w:eastAsia="Arial" w:hAnsi="Arial" w:cs="Arial"/>
          <w:spacing w:val="1"/>
          <w:sz w:val="18"/>
          <w:szCs w:val="18"/>
        </w:rPr>
        <w:t>l</w:t>
      </w:r>
      <w:r w:rsidRPr="00C375A0">
        <w:rPr>
          <w:rFonts w:ascii="Arial" w:eastAsia="Arial" w:hAnsi="Arial" w:cs="Arial"/>
          <w:sz w:val="18"/>
          <w:szCs w:val="18"/>
        </w:rPr>
        <w:t>ot,</w:t>
      </w:r>
      <w:r w:rsidRPr="00C375A0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I</w:t>
      </w:r>
      <w:r w:rsidRPr="00C375A0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z w:val="18"/>
          <w:szCs w:val="18"/>
        </w:rPr>
        <w:t>ert</w:t>
      </w:r>
      <w:r w:rsidRPr="00C375A0">
        <w:rPr>
          <w:rFonts w:ascii="Arial" w:eastAsia="Arial" w:hAnsi="Arial" w:cs="Arial"/>
          <w:spacing w:val="-2"/>
          <w:sz w:val="18"/>
          <w:szCs w:val="18"/>
        </w:rPr>
        <w:t>i</w:t>
      </w:r>
      <w:r w:rsidRPr="00C375A0">
        <w:rPr>
          <w:rFonts w:ascii="Arial" w:eastAsia="Arial" w:hAnsi="Arial" w:cs="Arial"/>
          <w:spacing w:val="2"/>
          <w:sz w:val="18"/>
          <w:szCs w:val="18"/>
        </w:rPr>
        <w:t>f</w:t>
      </w:r>
      <w:r w:rsidRPr="00C375A0">
        <w:rPr>
          <w:rFonts w:ascii="Arial" w:eastAsia="Arial" w:hAnsi="Arial" w:cs="Arial"/>
          <w:sz w:val="18"/>
          <w:szCs w:val="18"/>
        </w:rPr>
        <w:t>y</w:t>
      </w:r>
      <w:r w:rsidRPr="00C375A0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that</w:t>
      </w:r>
      <w:r w:rsidRPr="00C375A0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the</w:t>
      </w:r>
      <w:r w:rsidRPr="00C375A0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t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u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z w:val="18"/>
          <w:szCs w:val="18"/>
        </w:rPr>
        <w:t>tural</w:t>
      </w:r>
      <w:r w:rsidRPr="00C375A0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pacing w:val="-2"/>
          <w:sz w:val="18"/>
          <w:szCs w:val="18"/>
        </w:rPr>
        <w:t>a</w:t>
      </w:r>
      <w:r w:rsidRPr="00C375A0">
        <w:rPr>
          <w:rFonts w:ascii="Arial" w:eastAsia="Arial" w:hAnsi="Arial" w:cs="Arial"/>
          <w:spacing w:val="1"/>
          <w:sz w:val="18"/>
          <w:szCs w:val="18"/>
        </w:rPr>
        <w:t>lc</w:t>
      </w:r>
      <w:r w:rsidRPr="00C375A0">
        <w:rPr>
          <w:rFonts w:ascii="Arial" w:eastAsia="Arial" w:hAnsi="Arial" w:cs="Arial"/>
          <w:spacing w:val="-2"/>
          <w:sz w:val="18"/>
          <w:szCs w:val="18"/>
        </w:rPr>
        <w:t>u</w:t>
      </w:r>
      <w:r w:rsidRPr="00C375A0">
        <w:rPr>
          <w:rFonts w:ascii="Arial" w:eastAsia="Arial" w:hAnsi="Arial" w:cs="Arial"/>
          <w:spacing w:val="1"/>
          <w:sz w:val="18"/>
          <w:szCs w:val="18"/>
        </w:rPr>
        <w:t>l</w:t>
      </w:r>
      <w:r w:rsidRPr="00C375A0">
        <w:rPr>
          <w:rFonts w:ascii="Arial" w:eastAsia="Arial" w:hAnsi="Arial" w:cs="Arial"/>
          <w:sz w:val="18"/>
          <w:szCs w:val="18"/>
        </w:rPr>
        <w:t>a</w:t>
      </w:r>
      <w:r w:rsidRPr="00C375A0">
        <w:rPr>
          <w:rFonts w:ascii="Arial" w:eastAsia="Arial" w:hAnsi="Arial" w:cs="Arial"/>
          <w:spacing w:val="-2"/>
          <w:sz w:val="18"/>
          <w:szCs w:val="18"/>
        </w:rPr>
        <w:t>t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on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,</w:t>
      </w:r>
      <w:r w:rsidRPr="00C375A0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p</w:t>
      </w:r>
      <w:r w:rsidRPr="00C375A0">
        <w:rPr>
          <w:rFonts w:ascii="Arial" w:eastAsia="Arial" w:hAnsi="Arial" w:cs="Arial"/>
          <w:spacing w:val="1"/>
          <w:sz w:val="18"/>
          <w:szCs w:val="18"/>
        </w:rPr>
        <w:t>l</w:t>
      </w:r>
      <w:r w:rsidRPr="00C375A0">
        <w:rPr>
          <w:rFonts w:ascii="Arial" w:eastAsia="Arial" w:hAnsi="Arial" w:cs="Arial"/>
          <w:sz w:val="18"/>
          <w:szCs w:val="18"/>
        </w:rPr>
        <w:t>a</w:t>
      </w:r>
      <w:r w:rsidRPr="00C375A0">
        <w:rPr>
          <w:rFonts w:ascii="Arial" w:eastAsia="Arial" w:hAnsi="Arial" w:cs="Arial"/>
          <w:spacing w:val="-2"/>
          <w:sz w:val="18"/>
          <w:szCs w:val="18"/>
        </w:rPr>
        <w:t>n</w:t>
      </w:r>
      <w:r w:rsidRPr="00C375A0">
        <w:rPr>
          <w:rFonts w:ascii="Arial" w:eastAsia="Arial" w:hAnsi="Arial" w:cs="Arial"/>
          <w:sz w:val="18"/>
          <w:szCs w:val="18"/>
        </w:rPr>
        <w:t>s</w:t>
      </w:r>
      <w:r w:rsidRPr="00C375A0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and</w:t>
      </w:r>
      <w:r w:rsidRPr="00C375A0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det</w:t>
      </w:r>
      <w:r w:rsidRPr="00C375A0">
        <w:rPr>
          <w:rFonts w:ascii="Arial" w:eastAsia="Arial" w:hAnsi="Arial" w:cs="Arial"/>
          <w:spacing w:val="-2"/>
          <w:sz w:val="18"/>
          <w:szCs w:val="18"/>
        </w:rPr>
        <w:t>a</w:t>
      </w:r>
      <w:r w:rsidRPr="00C375A0">
        <w:rPr>
          <w:rFonts w:ascii="Arial" w:eastAsia="Arial" w:hAnsi="Arial" w:cs="Arial"/>
          <w:spacing w:val="1"/>
          <w:sz w:val="18"/>
          <w:szCs w:val="18"/>
        </w:rPr>
        <w:t>il</w:t>
      </w:r>
      <w:r w:rsidRPr="00C375A0">
        <w:rPr>
          <w:rFonts w:ascii="Arial" w:eastAsia="Arial" w:hAnsi="Arial" w:cs="Arial"/>
          <w:sz w:val="18"/>
          <w:szCs w:val="18"/>
        </w:rPr>
        <w:t xml:space="preserve">s 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n</w:t>
      </w:r>
      <w:r w:rsidRPr="00C375A0">
        <w:rPr>
          <w:rFonts w:ascii="Arial" w:eastAsia="Arial" w:hAnsi="Arial" w:cs="Arial"/>
          <w:spacing w:val="1"/>
          <w:sz w:val="18"/>
          <w:szCs w:val="18"/>
        </w:rPr>
        <w:t>cl</w:t>
      </w:r>
      <w:r w:rsidRPr="00C375A0">
        <w:rPr>
          <w:rFonts w:ascii="Arial" w:eastAsia="Arial" w:hAnsi="Arial" w:cs="Arial"/>
          <w:sz w:val="18"/>
          <w:szCs w:val="18"/>
        </w:rPr>
        <w:t>u</w:t>
      </w:r>
      <w:r w:rsidRPr="00C375A0">
        <w:rPr>
          <w:rFonts w:ascii="Arial" w:eastAsia="Arial" w:hAnsi="Arial" w:cs="Arial"/>
          <w:spacing w:val="-2"/>
          <w:sz w:val="18"/>
          <w:szCs w:val="18"/>
        </w:rPr>
        <w:t>d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ng</w:t>
      </w:r>
      <w:r w:rsidRPr="00C375A0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 xml:space="preserve">the 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e</w:t>
      </w:r>
      <w:r w:rsidRPr="00C375A0">
        <w:rPr>
          <w:rFonts w:ascii="Arial" w:eastAsia="Arial" w:hAnsi="Arial" w:cs="Arial"/>
          <w:spacing w:val="1"/>
          <w:sz w:val="18"/>
          <w:szCs w:val="18"/>
        </w:rPr>
        <w:t>l</w:t>
      </w:r>
      <w:r w:rsidRPr="00C375A0">
        <w:rPr>
          <w:rFonts w:ascii="Arial" w:eastAsia="Arial" w:hAnsi="Arial" w:cs="Arial"/>
          <w:sz w:val="18"/>
          <w:szCs w:val="18"/>
        </w:rPr>
        <w:t>e</w:t>
      </w:r>
      <w:r w:rsidRPr="00C375A0">
        <w:rPr>
          <w:rFonts w:ascii="Arial" w:eastAsia="Arial" w:hAnsi="Arial" w:cs="Arial"/>
          <w:spacing w:val="-1"/>
          <w:sz w:val="18"/>
          <w:szCs w:val="18"/>
        </w:rPr>
        <w:t>v</w:t>
      </w:r>
      <w:r w:rsidRPr="00C375A0">
        <w:rPr>
          <w:rFonts w:ascii="Arial" w:eastAsia="Arial" w:hAnsi="Arial" w:cs="Arial"/>
          <w:sz w:val="18"/>
          <w:szCs w:val="18"/>
        </w:rPr>
        <w:t>ant</w:t>
      </w:r>
      <w:r w:rsidRPr="00C375A0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pe</w:t>
      </w:r>
      <w:r w:rsidRPr="00C375A0">
        <w:rPr>
          <w:rFonts w:ascii="Arial" w:eastAsia="Arial" w:hAnsi="Arial" w:cs="Arial"/>
          <w:spacing w:val="1"/>
          <w:sz w:val="18"/>
          <w:szCs w:val="18"/>
        </w:rPr>
        <w:t>ci</w:t>
      </w:r>
      <w:r w:rsidRPr="00C375A0">
        <w:rPr>
          <w:rFonts w:ascii="Arial" w:eastAsia="Arial" w:hAnsi="Arial" w:cs="Arial"/>
          <w:sz w:val="18"/>
          <w:szCs w:val="18"/>
        </w:rPr>
        <w:t>f</w:t>
      </w:r>
      <w:r w:rsidRPr="00C375A0">
        <w:rPr>
          <w:rFonts w:ascii="Arial" w:eastAsia="Arial" w:hAnsi="Arial" w:cs="Arial"/>
          <w:spacing w:val="-1"/>
          <w:sz w:val="18"/>
          <w:szCs w:val="18"/>
        </w:rPr>
        <w:t>i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z w:val="18"/>
          <w:szCs w:val="18"/>
        </w:rPr>
        <w:t>at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ons</w:t>
      </w:r>
      <w:r w:rsidRPr="00C375A0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-2"/>
          <w:sz w:val="18"/>
          <w:szCs w:val="18"/>
        </w:rPr>
        <w:t>o</w:t>
      </w:r>
      <w:r w:rsidRPr="00C375A0">
        <w:rPr>
          <w:rFonts w:ascii="Arial" w:eastAsia="Arial" w:hAnsi="Arial" w:cs="Arial"/>
          <w:sz w:val="18"/>
          <w:szCs w:val="18"/>
        </w:rPr>
        <w:t>f</w:t>
      </w:r>
      <w:r w:rsidRPr="00C375A0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the bu</w:t>
      </w:r>
      <w:r w:rsidRPr="00C375A0">
        <w:rPr>
          <w:rFonts w:ascii="Arial" w:eastAsia="Arial" w:hAnsi="Arial" w:cs="Arial"/>
          <w:spacing w:val="1"/>
          <w:sz w:val="18"/>
          <w:szCs w:val="18"/>
        </w:rPr>
        <w:t>il</w:t>
      </w:r>
      <w:r w:rsidRPr="00C375A0">
        <w:rPr>
          <w:rFonts w:ascii="Arial" w:eastAsia="Arial" w:hAnsi="Arial" w:cs="Arial"/>
          <w:spacing w:val="-2"/>
          <w:sz w:val="18"/>
          <w:szCs w:val="18"/>
        </w:rPr>
        <w:t>d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ng</w:t>
      </w:r>
      <w:r w:rsidRPr="00C375A0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prepa</w:t>
      </w:r>
      <w:r w:rsidRPr="00C375A0">
        <w:rPr>
          <w:rFonts w:ascii="Arial" w:eastAsia="Arial" w:hAnsi="Arial" w:cs="Arial"/>
          <w:spacing w:val="2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ed</w:t>
      </w:r>
      <w:r w:rsidRPr="00C375A0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by</w:t>
      </w:r>
      <w:r w:rsidRPr="00C375A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-2"/>
          <w:sz w:val="18"/>
          <w:szCs w:val="18"/>
        </w:rPr>
        <w:t>m</w:t>
      </w:r>
      <w:r w:rsidRPr="00C375A0">
        <w:rPr>
          <w:rFonts w:ascii="Arial" w:eastAsia="Arial" w:hAnsi="Arial" w:cs="Arial"/>
          <w:sz w:val="18"/>
          <w:szCs w:val="18"/>
        </w:rPr>
        <w:t xml:space="preserve">e, 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at</w:t>
      </w:r>
      <w:r w:rsidRPr="00C375A0">
        <w:rPr>
          <w:rFonts w:ascii="Arial" w:eastAsia="Arial" w:hAnsi="Arial" w:cs="Arial"/>
          <w:spacing w:val="1"/>
          <w:sz w:val="18"/>
          <w:szCs w:val="18"/>
        </w:rPr>
        <w:t>is</w:t>
      </w:r>
      <w:r w:rsidRPr="00C375A0">
        <w:rPr>
          <w:rFonts w:ascii="Arial" w:eastAsia="Arial" w:hAnsi="Arial" w:cs="Arial"/>
          <w:spacing w:val="2"/>
          <w:sz w:val="18"/>
          <w:szCs w:val="18"/>
        </w:rPr>
        <w:t>f</w:t>
      </w:r>
      <w:r w:rsidRPr="00C375A0">
        <w:rPr>
          <w:rFonts w:ascii="Arial" w:eastAsia="Arial" w:hAnsi="Arial" w:cs="Arial"/>
          <w:sz w:val="18"/>
          <w:szCs w:val="18"/>
        </w:rPr>
        <w:t>y</w:t>
      </w:r>
      <w:r w:rsidRPr="00C375A0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 xml:space="preserve">the 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t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u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z w:val="18"/>
          <w:szCs w:val="18"/>
        </w:rPr>
        <w:t>tural</w:t>
      </w:r>
      <w:r w:rsidRPr="00C375A0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pacing w:val="-2"/>
          <w:sz w:val="18"/>
          <w:szCs w:val="18"/>
        </w:rPr>
        <w:t>a</w:t>
      </w:r>
      <w:r w:rsidRPr="00C375A0">
        <w:rPr>
          <w:rFonts w:ascii="Arial" w:eastAsia="Arial" w:hAnsi="Arial" w:cs="Arial"/>
          <w:spacing w:val="2"/>
          <w:sz w:val="18"/>
          <w:szCs w:val="18"/>
        </w:rPr>
        <w:t>f</w:t>
      </w:r>
      <w:r w:rsidRPr="00C375A0">
        <w:rPr>
          <w:rFonts w:ascii="Arial" w:eastAsia="Arial" w:hAnsi="Arial" w:cs="Arial"/>
          <w:sz w:val="18"/>
          <w:szCs w:val="18"/>
        </w:rPr>
        <w:t>ety</w:t>
      </w:r>
      <w:r w:rsidRPr="00C375A0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equ</w:t>
      </w:r>
      <w:r w:rsidRPr="00C375A0">
        <w:rPr>
          <w:rFonts w:ascii="Arial" w:eastAsia="Arial" w:hAnsi="Arial" w:cs="Arial"/>
          <w:spacing w:val="2"/>
          <w:sz w:val="18"/>
          <w:szCs w:val="18"/>
        </w:rPr>
        <w:t>i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pacing w:val="2"/>
          <w:sz w:val="18"/>
          <w:szCs w:val="18"/>
        </w:rPr>
        <w:t>e</w:t>
      </w:r>
      <w:r w:rsidRPr="00C375A0">
        <w:rPr>
          <w:rFonts w:ascii="Arial" w:eastAsia="Arial" w:hAnsi="Arial" w:cs="Arial"/>
          <w:spacing w:val="-2"/>
          <w:sz w:val="18"/>
          <w:szCs w:val="18"/>
        </w:rPr>
        <w:t>m</w:t>
      </w:r>
      <w:r w:rsidRPr="00C375A0">
        <w:rPr>
          <w:rFonts w:ascii="Arial" w:eastAsia="Arial" w:hAnsi="Arial" w:cs="Arial"/>
          <w:sz w:val="18"/>
          <w:szCs w:val="18"/>
        </w:rPr>
        <w:t>ents</w:t>
      </w:r>
      <w:r w:rsidRPr="00C375A0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2"/>
          <w:sz w:val="18"/>
          <w:szCs w:val="18"/>
        </w:rPr>
        <w:t>f</w:t>
      </w:r>
      <w:r w:rsidRPr="00C375A0">
        <w:rPr>
          <w:rFonts w:ascii="Arial" w:eastAsia="Arial" w:hAnsi="Arial" w:cs="Arial"/>
          <w:sz w:val="18"/>
          <w:szCs w:val="18"/>
        </w:rPr>
        <w:t xml:space="preserve">or </w:t>
      </w:r>
      <w:r w:rsidRPr="00C375A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a</w:t>
      </w:r>
      <w:r w:rsidRPr="00C375A0">
        <w:rPr>
          <w:rFonts w:ascii="Arial" w:eastAsia="Arial" w:hAnsi="Arial" w:cs="Arial"/>
          <w:spacing w:val="1"/>
          <w:sz w:val="18"/>
          <w:szCs w:val="18"/>
        </w:rPr>
        <w:t>l</w:t>
      </w:r>
      <w:r w:rsidRPr="00C375A0">
        <w:rPr>
          <w:rFonts w:ascii="Arial" w:eastAsia="Arial" w:hAnsi="Arial" w:cs="Arial"/>
          <w:sz w:val="18"/>
          <w:szCs w:val="18"/>
        </w:rPr>
        <w:t>l</w:t>
      </w:r>
      <w:r w:rsidRPr="00C375A0">
        <w:rPr>
          <w:rFonts w:ascii="Arial" w:eastAsia="Arial" w:hAnsi="Arial" w:cs="Arial"/>
          <w:spacing w:val="1"/>
          <w:sz w:val="18"/>
          <w:szCs w:val="18"/>
        </w:rPr>
        <w:t xml:space="preserve"> si</w:t>
      </w:r>
      <w:r w:rsidRPr="00C375A0">
        <w:rPr>
          <w:rFonts w:ascii="Arial" w:eastAsia="Arial" w:hAnsi="Arial" w:cs="Arial"/>
          <w:spacing w:val="12"/>
          <w:sz w:val="18"/>
          <w:szCs w:val="18"/>
        </w:rPr>
        <w:t>t</w:t>
      </w:r>
      <w:r w:rsidRPr="00C375A0">
        <w:rPr>
          <w:rFonts w:ascii="Arial" w:eastAsia="Arial" w:hAnsi="Arial" w:cs="Arial"/>
          <w:sz w:val="18"/>
          <w:szCs w:val="18"/>
        </w:rPr>
        <w:t>uat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ons</w:t>
      </w:r>
      <w:r w:rsidRPr="00C375A0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n</w:t>
      </w:r>
      <w:r w:rsidRPr="00C375A0">
        <w:rPr>
          <w:rFonts w:ascii="Arial" w:eastAsia="Arial" w:hAnsi="Arial" w:cs="Arial"/>
          <w:spacing w:val="1"/>
          <w:sz w:val="18"/>
          <w:szCs w:val="18"/>
        </w:rPr>
        <w:t>cl</w:t>
      </w:r>
      <w:r w:rsidRPr="00C375A0">
        <w:rPr>
          <w:rFonts w:ascii="Arial" w:eastAsia="Arial" w:hAnsi="Arial" w:cs="Arial"/>
          <w:sz w:val="18"/>
          <w:szCs w:val="18"/>
        </w:rPr>
        <w:t>u</w:t>
      </w:r>
      <w:r w:rsidRPr="00C375A0">
        <w:rPr>
          <w:rFonts w:ascii="Arial" w:eastAsia="Arial" w:hAnsi="Arial" w:cs="Arial"/>
          <w:spacing w:val="-2"/>
          <w:sz w:val="18"/>
          <w:szCs w:val="18"/>
        </w:rPr>
        <w:t>d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ng</w:t>
      </w:r>
      <w:r w:rsidRPr="00C375A0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natu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al  d</w:t>
      </w:r>
      <w:r w:rsidRPr="00C375A0">
        <w:rPr>
          <w:rFonts w:ascii="Arial" w:eastAsia="Arial" w:hAnsi="Arial" w:cs="Arial"/>
          <w:spacing w:val="1"/>
          <w:sz w:val="18"/>
          <w:szCs w:val="18"/>
        </w:rPr>
        <w:t>is</w:t>
      </w:r>
      <w:r w:rsidRPr="00C375A0">
        <w:rPr>
          <w:rFonts w:ascii="Arial" w:eastAsia="Arial" w:hAnsi="Arial" w:cs="Arial"/>
          <w:sz w:val="18"/>
          <w:szCs w:val="18"/>
        </w:rPr>
        <w:t>a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ters</w:t>
      </w:r>
      <w:r w:rsidRPr="00C375A0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-1"/>
          <w:sz w:val="18"/>
          <w:szCs w:val="18"/>
        </w:rPr>
        <w:t>l</w:t>
      </w:r>
      <w:r w:rsidRPr="00C375A0">
        <w:rPr>
          <w:rFonts w:ascii="Arial" w:eastAsia="Arial" w:hAnsi="Arial" w:cs="Arial"/>
          <w:spacing w:val="1"/>
          <w:sz w:val="18"/>
          <w:szCs w:val="18"/>
        </w:rPr>
        <w:t>ik</w:t>
      </w:r>
      <w:r w:rsidRPr="00C375A0">
        <w:rPr>
          <w:rFonts w:ascii="Arial" w:eastAsia="Arial" w:hAnsi="Arial" w:cs="Arial"/>
          <w:sz w:val="18"/>
          <w:szCs w:val="18"/>
        </w:rPr>
        <w:t xml:space="preserve">e 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pacing w:val="-1"/>
          <w:sz w:val="18"/>
          <w:szCs w:val="18"/>
        </w:rPr>
        <w:t>yc</w:t>
      </w:r>
      <w:r w:rsidRPr="00C375A0">
        <w:rPr>
          <w:rFonts w:ascii="Arial" w:eastAsia="Arial" w:hAnsi="Arial" w:cs="Arial"/>
          <w:spacing w:val="1"/>
          <w:sz w:val="18"/>
          <w:szCs w:val="18"/>
        </w:rPr>
        <w:t>l</w:t>
      </w:r>
      <w:r w:rsidRPr="00C375A0">
        <w:rPr>
          <w:rFonts w:ascii="Arial" w:eastAsia="Arial" w:hAnsi="Arial" w:cs="Arial"/>
          <w:sz w:val="18"/>
          <w:szCs w:val="18"/>
        </w:rPr>
        <w:t>one</w:t>
      </w:r>
    </w:p>
    <w:p w:rsidR="009130D7" w:rsidRPr="00C375A0" w:rsidRDefault="007E0540">
      <w:pPr>
        <w:spacing w:before="3" w:line="358" w:lineRule="auto"/>
        <w:ind w:left="100" w:right="434"/>
        <w:rPr>
          <w:rFonts w:ascii="Arial" w:eastAsia="Arial" w:hAnsi="Arial" w:cs="Arial"/>
          <w:sz w:val="18"/>
          <w:szCs w:val="18"/>
        </w:rPr>
      </w:pPr>
      <w:r w:rsidRPr="00C375A0">
        <w:rPr>
          <w:rFonts w:ascii="Arial" w:eastAsia="Arial" w:hAnsi="Arial" w:cs="Arial"/>
          <w:sz w:val="18"/>
          <w:szCs w:val="18"/>
        </w:rPr>
        <w:t>&amp;</w:t>
      </w:r>
      <w:r w:rsidRPr="00C375A0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earth</w:t>
      </w:r>
      <w:r w:rsidRPr="00C375A0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qua</w:t>
      </w:r>
      <w:r w:rsidRPr="00C375A0">
        <w:rPr>
          <w:rFonts w:ascii="Arial" w:eastAsia="Arial" w:hAnsi="Arial" w:cs="Arial"/>
          <w:spacing w:val="2"/>
          <w:sz w:val="18"/>
          <w:szCs w:val="18"/>
        </w:rPr>
        <w:t>k</w:t>
      </w:r>
      <w:r w:rsidRPr="00C375A0">
        <w:rPr>
          <w:rFonts w:ascii="Arial" w:eastAsia="Arial" w:hAnsi="Arial" w:cs="Arial"/>
          <w:sz w:val="18"/>
          <w:szCs w:val="18"/>
        </w:rPr>
        <w:t>e</w:t>
      </w:r>
      <w:r w:rsidRPr="00C375A0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et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z w:val="18"/>
          <w:szCs w:val="18"/>
        </w:rPr>
        <w:t>:</w:t>
      </w:r>
      <w:r w:rsidRPr="00C375A0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as</w:t>
      </w:r>
      <w:r w:rsidRPr="00C375A0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app</w:t>
      </w:r>
      <w:r w:rsidRPr="00C375A0">
        <w:rPr>
          <w:rFonts w:ascii="Arial" w:eastAsia="Arial" w:hAnsi="Arial" w:cs="Arial"/>
          <w:spacing w:val="2"/>
          <w:sz w:val="18"/>
          <w:szCs w:val="18"/>
        </w:rPr>
        <w:t>l</w:t>
      </w:r>
      <w:r w:rsidRPr="00C375A0">
        <w:rPr>
          <w:rFonts w:ascii="Arial" w:eastAsia="Arial" w:hAnsi="Arial" w:cs="Arial"/>
          <w:spacing w:val="-1"/>
          <w:sz w:val="18"/>
          <w:szCs w:val="18"/>
        </w:rPr>
        <w:t>ic</w:t>
      </w:r>
      <w:r w:rsidRPr="00C375A0">
        <w:rPr>
          <w:rFonts w:ascii="Arial" w:eastAsia="Arial" w:hAnsi="Arial" w:cs="Arial"/>
          <w:sz w:val="18"/>
          <w:szCs w:val="18"/>
        </w:rPr>
        <w:t>ab</w:t>
      </w:r>
      <w:r w:rsidRPr="00C375A0">
        <w:rPr>
          <w:rFonts w:ascii="Arial" w:eastAsia="Arial" w:hAnsi="Arial" w:cs="Arial"/>
          <w:spacing w:val="1"/>
          <w:sz w:val="18"/>
          <w:szCs w:val="18"/>
        </w:rPr>
        <w:t>l</w:t>
      </w:r>
      <w:r w:rsidRPr="00C375A0">
        <w:rPr>
          <w:rFonts w:ascii="Arial" w:eastAsia="Arial" w:hAnsi="Arial" w:cs="Arial"/>
          <w:sz w:val="18"/>
          <w:szCs w:val="18"/>
        </w:rPr>
        <w:t>e</w:t>
      </w:r>
      <w:r w:rsidRPr="00C375A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und</w:t>
      </w:r>
      <w:r w:rsidRPr="00C375A0">
        <w:rPr>
          <w:rFonts w:ascii="Arial" w:eastAsia="Arial" w:hAnsi="Arial" w:cs="Arial"/>
          <w:spacing w:val="1"/>
          <w:sz w:val="18"/>
          <w:szCs w:val="18"/>
        </w:rPr>
        <w:t>e</w:t>
      </w:r>
      <w:r w:rsidRPr="00C375A0">
        <w:rPr>
          <w:rFonts w:ascii="Arial" w:eastAsia="Arial" w:hAnsi="Arial" w:cs="Arial"/>
          <w:sz w:val="18"/>
          <w:szCs w:val="18"/>
        </w:rPr>
        <w:t>r</w:t>
      </w:r>
      <w:r w:rsidRPr="00C375A0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the</w:t>
      </w:r>
      <w:r w:rsidRPr="00C375A0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B</w:t>
      </w:r>
      <w:r w:rsidRPr="00C375A0">
        <w:rPr>
          <w:rFonts w:ascii="Arial" w:eastAsia="Arial" w:hAnsi="Arial" w:cs="Arial"/>
          <w:spacing w:val="-1"/>
          <w:sz w:val="18"/>
          <w:szCs w:val="18"/>
        </w:rPr>
        <w:t>y</w:t>
      </w:r>
      <w:r w:rsidRPr="00C375A0">
        <w:rPr>
          <w:rFonts w:ascii="Arial" w:eastAsia="Arial" w:hAnsi="Arial" w:cs="Arial"/>
          <w:sz w:val="18"/>
          <w:szCs w:val="18"/>
        </w:rPr>
        <w:t>e</w:t>
      </w:r>
      <w:r w:rsidRPr="00C375A0">
        <w:rPr>
          <w:rFonts w:ascii="Arial" w:eastAsia="Arial" w:hAnsi="Arial" w:cs="Arial"/>
          <w:spacing w:val="1"/>
          <w:sz w:val="18"/>
          <w:szCs w:val="18"/>
        </w:rPr>
        <w:t>l</w:t>
      </w:r>
      <w:r w:rsidRPr="00C375A0">
        <w:rPr>
          <w:rFonts w:ascii="Arial" w:eastAsia="Arial" w:hAnsi="Arial" w:cs="Arial"/>
          <w:sz w:val="18"/>
          <w:szCs w:val="18"/>
        </w:rPr>
        <w:t>aws</w:t>
      </w:r>
      <w:r w:rsidRPr="00C375A0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and</w:t>
      </w:r>
      <w:r w:rsidRPr="00C375A0"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gramStart"/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t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pu</w:t>
      </w:r>
      <w:r w:rsidRPr="00C375A0">
        <w:rPr>
          <w:rFonts w:ascii="Arial" w:eastAsia="Arial" w:hAnsi="Arial" w:cs="Arial"/>
          <w:spacing w:val="1"/>
          <w:sz w:val="18"/>
          <w:szCs w:val="18"/>
        </w:rPr>
        <w:t>l</w:t>
      </w:r>
      <w:r w:rsidRPr="00C375A0">
        <w:rPr>
          <w:rFonts w:ascii="Arial" w:eastAsia="Arial" w:hAnsi="Arial" w:cs="Arial"/>
          <w:sz w:val="18"/>
          <w:szCs w:val="18"/>
        </w:rPr>
        <w:t xml:space="preserve">ated </w:t>
      </w:r>
      <w:r w:rsidRPr="00C375A0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und</w:t>
      </w:r>
      <w:r w:rsidRPr="00C375A0">
        <w:rPr>
          <w:rFonts w:ascii="Arial" w:eastAsia="Arial" w:hAnsi="Arial" w:cs="Arial"/>
          <w:spacing w:val="1"/>
          <w:sz w:val="18"/>
          <w:szCs w:val="18"/>
        </w:rPr>
        <w:t>e</w:t>
      </w:r>
      <w:r w:rsidRPr="00C375A0">
        <w:rPr>
          <w:rFonts w:ascii="Arial" w:eastAsia="Arial" w:hAnsi="Arial" w:cs="Arial"/>
          <w:sz w:val="18"/>
          <w:szCs w:val="18"/>
        </w:rPr>
        <w:t>r</w:t>
      </w:r>
      <w:proofErr w:type="gramEnd"/>
      <w:r w:rsidRPr="00C375A0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P</w:t>
      </w:r>
      <w:r w:rsidRPr="00C375A0">
        <w:rPr>
          <w:rFonts w:ascii="Arial" w:eastAsia="Arial" w:hAnsi="Arial" w:cs="Arial"/>
          <w:sz w:val="18"/>
          <w:szCs w:val="18"/>
        </w:rPr>
        <w:t>ar</w:t>
      </w:r>
      <w:r w:rsidRPr="00C375A0">
        <w:rPr>
          <w:rFonts w:ascii="Arial" w:eastAsia="Arial" w:hAnsi="Arial" w:cs="Arial"/>
          <w:spacing w:val="5"/>
          <w:sz w:val="18"/>
          <w:szCs w:val="18"/>
        </w:rPr>
        <w:t>t</w:t>
      </w:r>
      <w:r w:rsidRPr="00C375A0">
        <w:rPr>
          <w:rFonts w:ascii="Arial" w:eastAsia="Arial" w:hAnsi="Arial" w:cs="Arial"/>
          <w:spacing w:val="-1"/>
          <w:sz w:val="18"/>
          <w:szCs w:val="18"/>
        </w:rPr>
        <w:t>-</w:t>
      </w:r>
      <w:r w:rsidRPr="00C375A0">
        <w:rPr>
          <w:rFonts w:ascii="Arial" w:eastAsia="Arial" w:hAnsi="Arial" w:cs="Arial"/>
          <w:sz w:val="18"/>
          <w:szCs w:val="18"/>
        </w:rPr>
        <w:t>6</w:t>
      </w:r>
      <w:r w:rsidRPr="00C375A0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-1"/>
          <w:sz w:val="18"/>
          <w:szCs w:val="18"/>
        </w:rPr>
        <w:t>(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t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u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z w:val="18"/>
          <w:szCs w:val="18"/>
        </w:rPr>
        <w:t>tural</w:t>
      </w:r>
      <w:r w:rsidRPr="00C375A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De</w:t>
      </w:r>
      <w:r w:rsidRPr="00C375A0">
        <w:rPr>
          <w:rFonts w:ascii="Arial" w:eastAsia="Arial" w:hAnsi="Arial" w:cs="Arial"/>
          <w:spacing w:val="1"/>
          <w:sz w:val="18"/>
          <w:szCs w:val="18"/>
        </w:rPr>
        <w:t>si</w:t>
      </w:r>
      <w:r w:rsidRPr="00C375A0">
        <w:rPr>
          <w:rFonts w:ascii="Arial" w:eastAsia="Arial" w:hAnsi="Arial" w:cs="Arial"/>
          <w:sz w:val="18"/>
          <w:szCs w:val="18"/>
        </w:rPr>
        <w:t>gn)</w:t>
      </w:r>
      <w:r w:rsidRPr="00C375A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-2"/>
          <w:sz w:val="18"/>
          <w:szCs w:val="18"/>
        </w:rPr>
        <w:t>o</w:t>
      </w:r>
      <w:r w:rsidRPr="00C375A0">
        <w:rPr>
          <w:rFonts w:ascii="Arial" w:eastAsia="Arial" w:hAnsi="Arial" w:cs="Arial"/>
          <w:sz w:val="18"/>
          <w:szCs w:val="18"/>
        </w:rPr>
        <w:t>f</w:t>
      </w:r>
      <w:r w:rsidRPr="00C375A0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the</w:t>
      </w:r>
      <w:r w:rsidRPr="00C375A0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Nat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o</w:t>
      </w:r>
      <w:r w:rsidRPr="00C375A0">
        <w:rPr>
          <w:rFonts w:ascii="Arial" w:eastAsia="Arial" w:hAnsi="Arial" w:cs="Arial"/>
          <w:spacing w:val="-2"/>
          <w:sz w:val="18"/>
          <w:szCs w:val="18"/>
        </w:rPr>
        <w:t>n</w:t>
      </w:r>
      <w:r w:rsidRPr="00C375A0">
        <w:rPr>
          <w:rFonts w:ascii="Arial" w:eastAsia="Arial" w:hAnsi="Arial" w:cs="Arial"/>
          <w:sz w:val="18"/>
          <w:szCs w:val="18"/>
        </w:rPr>
        <w:t xml:space="preserve">al </w:t>
      </w:r>
      <w:r w:rsidRPr="00C375A0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B</w:t>
      </w:r>
      <w:r w:rsidRPr="00C375A0">
        <w:rPr>
          <w:rFonts w:ascii="Arial" w:eastAsia="Arial" w:hAnsi="Arial" w:cs="Arial"/>
          <w:sz w:val="18"/>
          <w:szCs w:val="18"/>
        </w:rPr>
        <w:t>u</w:t>
      </w:r>
      <w:r w:rsidRPr="00C375A0">
        <w:rPr>
          <w:rFonts w:ascii="Arial" w:eastAsia="Arial" w:hAnsi="Arial" w:cs="Arial"/>
          <w:spacing w:val="-1"/>
          <w:sz w:val="18"/>
          <w:szCs w:val="18"/>
        </w:rPr>
        <w:t>i</w:t>
      </w:r>
      <w:r w:rsidRPr="00C375A0">
        <w:rPr>
          <w:rFonts w:ascii="Arial" w:eastAsia="Arial" w:hAnsi="Arial" w:cs="Arial"/>
          <w:spacing w:val="1"/>
          <w:sz w:val="18"/>
          <w:szCs w:val="18"/>
        </w:rPr>
        <w:t>l</w:t>
      </w:r>
      <w:r w:rsidRPr="00C375A0">
        <w:rPr>
          <w:rFonts w:ascii="Arial" w:eastAsia="Arial" w:hAnsi="Arial" w:cs="Arial"/>
          <w:sz w:val="18"/>
          <w:szCs w:val="18"/>
        </w:rPr>
        <w:t>d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ng</w:t>
      </w:r>
      <w:r w:rsidRPr="00C375A0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Code</w:t>
      </w:r>
      <w:r w:rsidRPr="00C375A0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-2"/>
          <w:sz w:val="18"/>
          <w:szCs w:val="18"/>
        </w:rPr>
        <w:t>o</w:t>
      </w:r>
      <w:r w:rsidRPr="00C375A0">
        <w:rPr>
          <w:rFonts w:ascii="Arial" w:eastAsia="Arial" w:hAnsi="Arial" w:cs="Arial"/>
          <w:sz w:val="18"/>
          <w:szCs w:val="18"/>
        </w:rPr>
        <w:t>f</w:t>
      </w:r>
      <w:r w:rsidRPr="00C375A0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In</w:t>
      </w:r>
      <w:r w:rsidRPr="00C375A0">
        <w:rPr>
          <w:rFonts w:ascii="Arial" w:eastAsia="Arial" w:hAnsi="Arial" w:cs="Arial"/>
          <w:spacing w:val="-2"/>
          <w:sz w:val="18"/>
          <w:szCs w:val="18"/>
        </w:rPr>
        <w:t>d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a,</w:t>
      </w:r>
      <w:r w:rsidRPr="00C375A0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-2"/>
          <w:sz w:val="18"/>
          <w:szCs w:val="18"/>
        </w:rPr>
        <w:t>2</w:t>
      </w:r>
      <w:r w:rsidRPr="00C375A0">
        <w:rPr>
          <w:rFonts w:ascii="Arial" w:eastAsia="Arial" w:hAnsi="Arial" w:cs="Arial"/>
          <w:sz w:val="18"/>
          <w:szCs w:val="18"/>
        </w:rPr>
        <w:t>005</w:t>
      </w:r>
      <w:r w:rsidRPr="00C375A0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and</w:t>
      </w:r>
      <w:r w:rsidRPr="00C375A0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other</w:t>
      </w:r>
      <w:r w:rsidRPr="00C375A0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e</w:t>
      </w:r>
      <w:r w:rsidRPr="00C375A0">
        <w:rPr>
          <w:rFonts w:ascii="Arial" w:eastAsia="Arial" w:hAnsi="Arial" w:cs="Arial"/>
          <w:spacing w:val="1"/>
          <w:sz w:val="18"/>
          <w:szCs w:val="18"/>
        </w:rPr>
        <w:t>l</w:t>
      </w:r>
      <w:r w:rsidRPr="00C375A0">
        <w:rPr>
          <w:rFonts w:ascii="Arial" w:eastAsia="Arial" w:hAnsi="Arial" w:cs="Arial"/>
          <w:sz w:val="18"/>
          <w:szCs w:val="18"/>
        </w:rPr>
        <w:t>e</w:t>
      </w:r>
      <w:r w:rsidRPr="00C375A0">
        <w:rPr>
          <w:rFonts w:ascii="Arial" w:eastAsia="Arial" w:hAnsi="Arial" w:cs="Arial"/>
          <w:spacing w:val="-1"/>
          <w:sz w:val="18"/>
          <w:szCs w:val="18"/>
        </w:rPr>
        <w:t>v</w:t>
      </w:r>
      <w:r w:rsidRPr="00C375A0">
        <w:rPr>
          <w:rFonts w:ascii="Arial" w:eastAsia="Arial" w:hAnsi="Arial" w:cs="Arial"/>
          <w:sz w:val="18"/>
          <w:szCs w:val="18"/>
        </w:rPr>
        <w:t xml:space="preserve">ant 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z w:val="18"/>
          <w:szCs w:val="18"/>
        </w:rPr>
        <w:t>ode</w:t>
      </w:r>
      <w:r w:rsidRPr="00C375A0">
        <w:rPr>
          <w:rFonts w:ascii="Arial" w:eastAsia="Arial" w:hAnsi="Arial" w:cs="Arial"/>
          <w:spacing w:val="2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;</w:t>
      </w:r>
      <w:r w:rsidRPr="00C375A0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and</w:t>
      </w:r>
      <w:r w:rsidRPr="00C375A0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the</w:t>
      </w:r>
      <w:r w:rsidRPr="00C375A0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pacing w:val="-2"/>
          <w:sz w:val="18"/>
          <w:szCs w:val="18"/>
        </w:rPr>
        <w:t>n</w:t>
      </w:r>
      <w:r w:rsidRPr="00C375A0">
        <w:rPr>
          <w:rFonts w:ascii="Arial" w:eastAsia="Arial" w:hAnsi="Arial" w:cs="Arial"/>
          <w:spacing w:val="2"/>
          <w:sz w:val="18"/>
          <w:szCs w:val="18"/>
        </w:rPr>
        <w:t>f</w:t>
      </w:r>
      <w:r w:rsidRPr="00C375A0">
        <w:rPr>
          <w:rFonts w:ascii="Arial" w:eastAsia="Arial" w:hAnsi="Arial" w:cs="Arial"/>
          <w:sz w:val="18"/>
          <w:szCs w:val="18"/>
        </w:rPr>
        <w:t>or</w:t>
      </w:r>
      <w:r w:rsidRPr="00C375A0">
        <w:rPr>
          <w:rFonts w:ascii="Arial" w:eastAsia="Arial" w:hAnsi="Arial" w:cs="Arial"/>
          <w:spacing w:val="-2"/>
          <w:sz w:val="18"/>
          <w:szCs w:val="18"/>
        </w:rPr>
        <w:t>m</w:t>
      </w:r>
      <w:r w:rsidRPr="00C375A0">
        <w:rPr>
          <w:rFonts w:ascii="Arial" w:eastAsia="Arial" w:hAnsi="Arial" w:cs="Arial"/>
          <w:sz w:val="18"/>
          <w:szCs w:val="18"/>
        </w:rPr>
        <w:t>at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on</w:t>
      </w:r>
      <w:r w:rsidRPr="00C375A0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g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pacing w:val="-1"/>
          <w:sz w:val="18"/>
          <w:szCs w:val="18"/>
        </w:rPr>
        <w:t>v</w:t>
      </w:r>
      <w:r w:rsidRPr="00C375A0">
        <w:rPr>
          <w:rFonts w:ascii="Arial" w:eastAsia="Arial" w:hAnsi="Arial" w:cs="Arial"/>
          <w:sz w:val="18"/>
          <w:szCs w:val="18"/>
        </w:rPr>
        <w:t>en</w:t>
      </w:r>
      <w:r w:rsidRPr="00C375A0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n</w:t>
      </w:r>
      <w:r w:rsidRPr="00C375A0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th</w:t>
      </w:r>
      <w:r w:rsidRPr="00C375A0">
        <w:rPr>
          <w:rFonts w:ascii="Arial" w:eastAsia="Arial" w:hAnsi="Arial" w:cs="Arial"/>
          <w:spacing w:val="2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s</w:t>
      </w:r>
      <w:r w:rsidRPr="00C375A0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s</w:t>
      </w:r>
      <w:r w:rsidRPr="00C375A0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2"/>
          <w:sz w:val="18"/>
          <w:szCs w:val="18"/>
        </w:rPr>
        <w:t>f</w:t>
      </w:r>
      <w:r w:rsidRPr="00C375A0">
        <w:rPr>
          <w:rFonts w:ascii="Arial" w:eastAsia="Arial" w:hAnsi="Arial" w:cs="Arial"/>
          <w:spacing w:val="-2"/>
          <w:sz w:val="18"/>
          <w:szCs w:val="18"/>
        </w:rPr>
        <w:t>a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z w:val="18"/>
          <w:szCs w:val="18"/>
        </w:rPr>
        <w:t>tua</w:t>
      </w:r>
      <w:r w:rsidRPr="00C375A0">
        <w:rPr>
          <w:rFonts w:ascii="Arial" w:eastAsia="Arial" w:hAnsi="Arial" w:cs="Arial"/>
          <w:spacing w:val="-1"/>
          <w:sz w:val="18"/>
          <w:szCs w:val="18"/>
        </w:rPr>
        <w:t>l</w:t>
      </w:r>
      <w:r w:rsidRPr="00C375A0">
        <w:rPr>
          <w:rFonts w:ascii="Arial" w:eastAsia="Arial" w:hAnsi="Arial" w:cs="Arial"/>
          <w:spacing w:val="1"/>
          <w:sz w:val="18"/>
          <w:szCs w:val="18"/>
        </w:rPr>
        <w:t>l</w:t>
      </w:r>
      <w:r w:rsidRPr="00C375A0">
        <w:rPr>
          <w:rFonts w:ascii="Arial" w:eastAsia="Arial" w:hAnsi="Arial" w:cs="Arial"/>
          <w:sz w:val="18"/>
          <w:szCs w:val="18"/>
        </w:rPr>
        <w:t>y</w:t>
      </w:r>
      <w:r w:rsidRPr="00C375A0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z w:val="18"/>
          <w:szCs w:val="18"/>
        </w:rPr>
        <w:t>or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e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z w:val="18"/>
          <w:szCs w:val="18"/>
        </w:rPr>
        <w:t>t</w:t>
      </w:r>
      <w:r w:rsidRPr="00C375A0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to</w:t>
      </w:r>
      <w:r w:rsidRPr="00C375A0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the</w:t>
      </w:r>
      <w:r w:rsidRPr="00C375A0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be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t</w:t>
      </w:r>
      <w:r w:rsidRPr="00C375A0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of</w:t>
      </w:r>
      <w:r w:rsidRPr="00C375A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-2"/>
          <w:sz w:val="18"/>
          <w:szCs w:val="18"/>
        </w:rPr>
        <w:t>m</w:t>
      </w:r>
      <w:r w:rsidRPr="00C375A0">
        <w:rPr>
          <w:rFonts w:ascii="Arial" w:eastAsia="Arial" w:hAnsi="Arial" w:cs="Arial"/>
          <w:sz w:val="18"/>
          <w:szCs w:val="18"/>
        </w:rPr>
        <w:t>y</w:t>
      </w:r>
      <w:r w:rsidRPr="00C375A0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k</w:t>
      </w:r>
      <w:r w:rsidRPr="00C375A0">
        <w:rPr>
          <w:rFonts w:ascii="Arial" w:eastAsia="Arial" w:hAnsi="Arial" w:cs="Arial"/>
          <w:sz w:val="18"/>
          <w:szCs w:val="18"/>
        </w:rPr>
        <w:t>now</w:t>
      </w:r>
      <w:r w:rsidRPr="00C375A0">
        <w:rPr>
          <w:rFonts w:ascii="Arial" w:eastAsia="Arial" w:hAnsi="Arial" w:cs="Arial"/>
          <w:spacing w:val="1"/>
          <w:sz w:val="18"/>
          <w:szCs w:val="18"/>
        </w:rPr>
        <w:t>l</w:t>
      </w:r>
      <w:r w:rsidRPr="00C375A0">
        <w:rPr>
          <w:rFonts w:ascii="Arial" w:eastAsia="Arial" w:hAnsi="Arial" w:cs="Arial"/>
          <w:sz w:val="18"/>
          <w:szCs w:val="18"/>
        </w:rPr>
        <w:t>edg</w:t>
      </w:r>
      <w:r w:rsidRPr="00C375A0">
        <w:rPr>
          <w:rFonts w:ascii="Arial" w:eastAsia="Arial" w:hAnsi="Arial" w:cs="Arial"/>
          <w:spacing w:val="1"/>
          <w:sz w:val="18"/>
          <w:szCs w:val="18"/>
        </w:rPr>
        <w:t>e</w:t>
      </w:r>
      <w:r w:rsidRPr="00C375A0">
        <w:rPr>
          <w:rFonts w:ascii="Arial" w:eastAsia="Arial" w:hAnsi="Arial" w:cs="Arial"/>
          <w:sz w:val="18"/>
          <w:szCs w:val="18"/>
        </w:rPr>
        <w:t>.</w:t>
      </w:r>
    </w:p>
    <w:p w:rsidR="009130D7" w:rsidRPr="00C375A0" w:rsidRDefault="009130D7">
      <w:pPr>
        <w:spacing w:before="5" w:line="200" w:lineRule="exact"/>
        <w:rPr>
          <w:sz w:val="18"/>
          <w:szCs w:val="18"/>
        </w:rPr>
      </w:pPr>
    </w:p>
    <w:p w:rsidR="009130D7" w:rsidRPr="00C375A0" w:rsidRDefault="007E0540">
      <w:pPr>
        <w:spacing w:line="361" w:lineRule="auto"/>
        <w:ind w:left="100" w:right="427"/>
        <w:rPr>
          <w:rFonts w:ascii="Arial" w:eastAsia="Arial" w:hAnsi="Arial" w:cs="Arial"/>
          <w:sz w:val="18"/>
          <w:szCs w:val="18"/>
        </w:rPr>
      </w:pPr>
      <w:r w:rsidRPr="00C375A0">
        <w:rPr>
          <w:rFonts w:ascii="Arial" w:eastAsia="Arial" w:hAnsi="Arial" w:cs="Arial"/>
          <w:sz w:val="18"/>
          <w:szCs w:val="18"/>
        </w:rPr>
        <w:t>I</w:t>
      </w:r>
      <w:r w:rsidRPr="00C375A0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und</w:t>
      </w:r>
      <w:r w:rsidRPr="00C375A0">
        <w:rPr>
          <w:rFonts w:ascii="Arial" w:eastAsia="Arial" w:hAnsi="Arial" w:cs="Arial"/>
          <w:spacing w:val="1"/>
          <w:sz w:val="18"/>
          <w:szCs w:val="18"/>
        </w:rPr>
        <w:t>e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ta</w:t>
      </w:r>
      <w:r w:rsidRPr="00C375A0">
        <w:rPr>
          <w:rFonts w:ascii="Arial" w:eastAsia="Arial" w:hAnsi="Arial" w:cs="Arial"/>
          <w:spacing w:val="1"/>
          <w:sz w:val="18"/>
          <w:szCs w:val="18"/>
        </w:rPr>
        <w:t>k</w:t>
      </w:r>
      <w:r w:rsidRPr="00C375A0">
        <w:rPr>
          <w:rFonts w:ascii="Arial" w:eastAsia="Arial" w:hAnsi="Arial" w:cs="Arial"/>
          <w:sz w:val="18"/>
          <w:szCs w:val="18"/>
        </w:rPr>
        <w:t>e</w:t>
      </w:r>
      <w:r w:rsidRPr="00C375A0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t</w:t>
      </w:r>
      <w:r w:rsidRPr="00C375A0">
        <w:rPr>
          <w:rFonts w:ascii="Arial" w:eastAsia="Arial" w:hAnsi="Arial" w:cs="Arial"/>
          <w:sz w:val="18"/>
          <w:szCs w:val="18"/>
        </w:rPr>
        <w:t>he</w:t>
      </w:r>
      <w:r w:rsidRPr="00C375A0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e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pon</w:t>
      </w:r>
      <w:r w:rsidRPr="00C375A0">
        <w:rPr>
          <w:rFonts w:ascii="Arial" w:eastAsia="Arial" w:hAnsi="Arial" w:cs="Arial"/>
          <w:spacing w:val="2"/>
          <w:sz w:val="18"/>
          <w:szCs w:val="18"/>
        </w:rPr>
        <w:t>s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b</w:t>
      </w:r>
      <w:r w:rsidRPr="00C375A0">
        <w:rPr>
          <w:rFonts w:ascii="Arial" w:eastAsia="Arial" w:hAnsi="Arial" w:cs="Arial"/>
          <w:spacing w:val="-1"/>
          <w:sz w:val="18"/>
          <w:szCs w:val="18"/>
        </w:rPr>
        <w:t>i</w:t>
      </w:r>
      <w:r w:rsidRPr="00C375A0">
        <w:rPr>
          <w:rFonts w:ascii="Arial" w:eastAsia="Arial" w:hAnsi="Arial" w:cs="Arial"/>
          <w:spacing w:val="1"/>
          <w:sz w:val="18"/>
          <w:szCs w:val="18"/>
        </w:rPr>
        <w:t>li</w:t>
      </w:r>
      <w:r w:rsidRPr="00C375A0">
        <w:rPr>
          <w:rFonts w:ascii="Arial" w:eastAsia="Arial" w:hAnsi="Arial" w:cs="Arial"/>
          <w:sz w:val="18"/>
          <w:szCs w:val="18"/>
        </w:rPr>
        <w:t>ty</w:t>
      </w:r>
      <w:r w:rsidRPr="00C375A0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w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th</w:t>
      </w:r>
      <w:r w:rsidRPr="00C375A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egard to</w:t>
      </w:r>
      <w:r w:rsidRPr="00C375A0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uper</w:t>
      </w:r>
      <w:r w:rsidRPr="00C375A0">
        <w:rPr>
          <w:rFonts w:ascii="Arial" w:eastAsia="Arial" w:hAnsi="Arial" w:cs="Arial"/>
          <w:spacing w:val="-1"/>
          <w:sz w:val="18"/>
          <w:szCs w:val="18"/>
        </w:rPr>
        <w:t>v</w:t>
      </w:r>
      <w:r w:rsidRPr="00C375A0">
        <w:rPr>
          <w:rFonts w:ascii="Arial" w:eastAsia="Arial" w:hAnsi="Arial" w:cs="Arial"/>
          <w:spacing w:val="1"/>
          <w:sz w:val="18"/>
          <w:szCs w:val="18"/>
        </w:rPr>
        <w:t>isi</w:t>
      </w:r>
      <w:r w:rsidRPr="00C375A0">
        <w:rPr>
          <w:rFonts w:ascii="Arial" w:eastAsia="Arial" w:hAnsi="Arial" w:cs="Arial"/>
          <w:sz w:val="18"/>
          <w:szCs w:val="18"/>
        </w:rPr>
        <w:t>on</w:t>
      </w:r>
      <w:r w:rsidRPr="00C375A0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of</w:t>
      </w:r>
      <w:r w:rsidRPr="00C375A0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the</w:t>
      </w:r>
      <w:r w:rsidRPr="00C375A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wo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k</w:t>
      </w:r>
      <w:r w:rsidRPr="00C375A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at</w:t>
      </w:r>
      <w:r w:rsidRPr="00C375A0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ea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z w:val="18"/>
          <w:szCs w:val="18"/>
        </w:rPr>
        <w:t>h</w:t>
      </w:r>
      <w:r w:rsidRPr="00C375A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and</w:t>
      </w:r>
      <w:r w:rsidRPr="00C375A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e</w:t>
      </w:r>
      <w:r w:rsidRPr="00C375A0">
        <w:rPr>
          <w:rFonts w:ascii="Arial" w:eastAsia="Arial" w:hAnsi="Arial" w:cs="Arial"/>
          <w:spacing w:val="-1"/>
          <w:sz w:val="18"/>
          <w:szCs w:val="18"/>
        </w:rPr>
        <w:t>v</w:t>
      </w:r>
      <w:r w:rsidRPr="00C375A0">
        <w:rPr>
          <w:rFonts w:ascii="Arial" w:eastAsia="Arial" w:hAnsi="Arial" w:cs="Arial"/>
          <w:sz w:val="18"/>
          <w:szCs w:val="18"/>
        </w:rPr>
        <w:t xml:space="preserve">ery 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tage of</w:t>
      </w:r>
      <w:r w:rsidRPr="00C375A0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z w:val="18"/>
          <w:szCs w:val="18"/>
        </w:rPr>
        <w:t>on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t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u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pacing w:val="-2"/>
          <w:sz w:val="18"/>
          <w:szCs w:val="18"/>
        </w:rPr>
        <w:t>t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on</w:t>
      </w:r>
      <w:r w:rsidRPr="00C375A0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-2"/>
          <w:sz w:val="18"/>
          <w:szCs w:val="18"/>
        </w:rPr>
        <w:t>o</w:t>
      </w:r>
      <w:r w:rsidRPr="00C375A0">
        <w:rPr>
          <w:rFonts w:ascii="Arial" w:eastAsia="Arial" w:hAnsi="Arial" w:cs="Arial"/>
          <w:sz w:val="18"/>
          <w:szCs w:val="18"/>
        </w:rPr>
        <w:t>f</w:t>
      </w:r>
      <w:r w:rsidRPr="00C375A0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the</w:t>
      </w:r>
      <w:r w:rsidRPr="00C375A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-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t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u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z w:val="18"/>
          <w:szCs w:val="18"/>
        </w:rPr>
        <w:t xml:space="preserve">ture, </w:t>
      </w:r>
      <w:r w:rsidRPr="00C375A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egu</w:t>
      </w:r>
      <w:r w:rsidRPr="00C375A0">
        <w:rPr>
          <w:rFonts w:ascii="Arial" w:eastAsia="Arial" w:hAnsi="Arial" w:cs="Arial"/>
          <w:spacing w:val="2"/>
          <w:sz w:val="18"/>
          <w:szCs w:val="18"/>
        </w:rPr>
        <w:t>l</w:t>
      </w:r>
      <w:r w:rsidRPr="00C375A0">
        <w:rPr>
          <w:rFonts w:ascii="Arial" w:eastAsia="Arial" w:hAnsi="Arial" w:cs="Arial"/>
          <w:sz w:val="18"/>
          <w:szCs w:val="18"/>
        </w:rPr>
        <w:t>arly</w:t>
      </w:r>
      <w:r w:rsidRPr="00C375A0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to</w:t>
      </w:r>
      <w:r w:rsidRPr="00C375A0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the</w:t>
      </w:r>
      <w:r w:rsidRPr="00C375A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e</w:t>
      </w:r>
      <w:r w:rsidRPr="00C375A0">
        <w:rPr>
          <w:rFonts w:ascii="Arial" w:eastAsia="Arial" w:hAnsi="Arial" w:cs="Arial"/>
          <w:spacing w:val="2"/>
          <w:sz w:val="18"/>
          <w:szCs w:val="18"/>
        </w:rPr>
        <w:t>ff</w:t>
      </w:r>
      <w:r w:rsidRPr="00C375A0">
        <w:rPr>
          <w:rFonts w:ascii="Arial" w:eastAsia="Arial" w:hAnsi="Arial" w:cs="Arial"/>
          <w:spacing w:val="-2"/>
          <w:sz w:val="18"/>
          <w:szCs w:val="18"/>
        </w:rPr>
        <w:t>e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z w:val="18"/>
          <w:szCs w:val="18"/>
        </w:rPr>
        <w:t>t</w:t>
      </w:r>
      <w:r w:rsidRPr="00C375A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that</w:t>
      </w:r>
      <w:r w:rsidRPr="00C375A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the</w:t>
      </w:r>
      <w:r w:rsidRPr="00C375A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bu</w:t>
      </w:r>
      <w:r w:rsidRPr="00C375A0">
        <w:rPr>
          <w:rFonts w:ascii="Arial" w:eastAsia="Arial" w:hAnsi="Arial" w:cs="Arial"/>
          <w:spacing w:val="1"/>
          <w:sz w:val="18"/>
          <w:szCs w:val="18"/>
        </w:rPr>
        <w:t>il</w:t>
      </w:r>
      <w:r w:rsidRPr="00C375A0">
        <w:rPr>
          <w:rFonts w:ascii="Arial" w:eastAsia="Arial" w:hAnsi="Arial" w:cs="Arial"/>
          <w:spacing w:val="-2"/>
          <w:sz w:val="18"/>
          <w:szCs w:val="18"/>
        </w:rPr>
        <w:t>d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ng</w:t>
      </w:r>
      <w:r w:rsidRPr="00C375A0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-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s be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ng</w:t>
      </w:r>
      <w:r w:rsidRPr="00C375A0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z w:val="18"/>
          <w:szCs w:val="18"/>
        </w:rPr>
        <w:t>on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t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u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z w:val="18"/>
          <w:szCs w:val="18"/>
        </w:rPr>
        <w:t>ted</w:t>
      </w:r>
      <w:r w:rsidRPr="00C375A0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z w:val="18"/>
          <w:szCs w:val="18"/>
        </w:rPr>
        <w:t>o</w:t>
      </w:r>
      <w:r w:rsidRPr="00C375A0">
        <w:rPr>
          <w:rFonts w:ascii="Arial" w:eastAsia="Arial" w:hAnsi="Arial" w:cs="Arial"/>
          <w:spacing w:val="-2"/>
          <w:sz w:val="18"/>
          <w:szCs w:val="18"/>
        </w:rPr>
        <w:t>n</w:t>
      </w:r>
      <w:r w:rsidRPr="00C375A0">
        <w:rPr>
          <w:rFonts w:ascii="Arial" w:eastAsia="Arial" w:hAnsi="Arial" w:cs="Arial"/>
          <w:spacing w:val="2"/>
          <w:sz w:val="18"/>
          <w:szCs w:val="18"/>
        </w:rPr>
        <w:t>f</w:t>
      </w:r>
      <w:r w:rsidRPr="00C375A0">
        <w:rPr>
          <w:rFonts w:ascii="Arial" w:eastAsia="Arial" w:hAnsi="Arial" w:cs="Arial"/>
          <w:sz w:val="18"/>
          <w:szCs w:val="18"/>
        </w:rPr>
        <w:t>or</w:t>
      </w:r>
      <w:r w:rsidRPr="00C375A0">
        <w:rPr>
          <w:rFonts w:ascii="Arial" w:eastAsia="Arial" w:hAnsi="Arial" w:cs="Arial"/>
          <w:spacing w:val="-2"/>
          <w:sz w:val="18"/>
          <w:szCs w:val="18"/>
        </w:rPr>
        <w:t>m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ng</w:t>
      </w:r>
      <w:r w:rsidRPr="00C375A0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to</w:t>
      </w:r>
      <w:r w:rsidRPr="00C375A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 xml:space="preserve">the 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t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u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z w:val="18"/>
          <w:szCs w:val="18"/>
        </w:rPr>
        <w:t>tural</w:t>
      </w:r>
      <w:r w:rsidRPr="00C375A0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p</w:t>
      </w:r>
      <w:r w:rsidRPr="00C375A0">
        <w:rPr>
          <w:rFonts w:ascii="Arial" w:eastAsia="Arial" w:hAnsi="Arial" w:cs="Arial"/>
          <w:spacing w:val="1"/>
          <w:sz w:val="18"/>
          <w:szCs w:val="18"/>
        </w:rPr>
        <w:t>l</w:t>
      </w:r>
      <w:r w:rsidRPr="00C375A0">
        <w:rPr>
          <w:rFonts w:ascii="Arial" w:eastAsia="Arial" w:hAnsi="Arial" w:cs="Arial"/>
          <w:sz w:val="18"/>
          <w:szCs w:val="18"/>
        </w:rPr>
        <w:t xml:space="preserve">an </w:t>
      </w:r>
      <w:r w:rsidRPr="00C375A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2"/>
          <w:sz w:val="18"/>
          <w:szCs w:val="18"/>
        </w:rPr>
        <w:t>p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e</w:t>
      </w:r>
      <w:r w:rsidRPr="00C375A0">
        <w:rPr>
          <w:rFonts w:ascii="Arial" w:eastAsia="Arial" w:hAnsi="Arial" w:cs="Arial"/>
          <w:spacing w:val="3"/>
          <w:sz w:val="18"/>
          <w:szCs w:val="18"/>
        </w:rPr>
        <w:t>p</w:t>
      </w:r>
      <w:r w:rsidRPr="00C375A0">
        <w:rPr>
          <w:rFonts w:ascii="Arial" w:eastAsia="Arial" w:hAnsi="Arial" w:cs="Arial"/>
          <w:sz w:val="18"/>
          <w:szCs w:val="18"/>
        </w:rPr>
        <w:t>ared</w:t>
      </w:r>
      <w:r w:rsidRPr="00C375A0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t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u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z w:val="18"/>
          <w:szCs w:val="18"/>
        </w:rPr>
        <w:t>tural</w:t>
      </w:r>
      <w:r w:rsidRPr="00C375A0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z w:val="18"/>
          <w:szCs w:val="18"/>
        </w:rPr>
        <w:t>a</w:t>
      </w:r>
      <w:r w:rsidRPr="00C375A0">
        <w:rPr>
          <w:rFonts w:ascii="Arial" w:eastAsia="Arial" w:hAnsi="Arial" w:cs="Arial"/>
          <w:spacing w:val="1"/>
          <w:sz w:val="18"/>
          <w:szCs w:val="18"/>
        </w:rPr>
        <w:t>lc</w:t>
      </w:r>
      <w:r w:rsidRPr="00C375A0">
        <w:rPr>
          <w:rFonts w:ascii="Arial" w:eastAsia="Arial" w:hAnsi="Arial" w:cs="Arial"/>
          <w:sz w:val="18"/>
          <w:szCs w:val="18"/>
        </w:rPr>
        <w:t>u</w:t>
      </w:r>
      <w:r w:rsidRPr="00C375A0">
        <w:rPr>
          <w:rFonts w:ascii="Arial" w:eastAsia="Arial" w:hAnsi="Arial" w:cs="Arial"/>
          <w:spacing w:val="1"/>
          <w:sz w:val="18"/>
          <w:szCs w:val="18"/>
        </w:rPr>
        <w:t>l</w:t>
      </w:r>
      <w:r w:rsidRPr="00C375A0">
        <w:rPr>
          <w:rFonts w:ascii="Arial" w:eastAsia="Arial" w:hAnsi="Arial" w:cs="Arial"/>
          <w:sz w:val="18"/>
          <w:szCs w:val="18"/>
        </w:rPr>
        <w:t>at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o</w:t>
      </w:r>
      <w:r w:rsidRPr="00C375A0">
        <w:rPr>
          <w:rFonts w:ascii="Arial" w:eastAsia="Arial" w:hAnsi="Arial" w:cs="Arial"/>
          <w:spacing w:val="-2"/>
          <w:sz w:val="18"/>
          <w:szCs w:val="18"/>
        </w:rPr>
        <w:t>n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,</w:t>
      </w:r>
      <w:r w:rsidRPr="00C375A0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p</w:t>
      </w:r>
      <w:r w:rsidRPr="00C375A0">
        <w:rPr>
          <w:rFonts w:ascii="Arial" w:eastAsia="Arial" w:hAnsi="Arial" w:cs="Arial"/>
          <w:spacing w:val="1"/>
          <w:sz w:val="18"/>
          <w:szCs w:val="18"/>
        </w:rPr>
        <w:t>l</w:t>
      </w:r>
      <w:r w:rsidRPr="00C375A0">
        <w:rPr>
          <w:rFonts w:ascii="Arial" w:eastAsia="Arial" w:hAnsi="Arial" w:cs="Arial"/>
          <w:sz w:val="18"/>
          <w:szCs w:val="18"/>
        </w:rPr>
        <w:t>ans</w:t>
      </w:r>
      <w:r w:rsidRPr="00C375A0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a</w:t>
      </w:r>
      <w:r w:rsidRPr="00C375A0">
        <w:rPr>
          <w:rFonts w:ascii="Arial" w:eastAsia="Arial" w:hAnsi="Arial" w:cs="Arial"/>
          <w:spacing w:val="9"/>
          <w:sz w:val="18"/>
          <w:szCs w:val="18"/>
        </w:rPr>
        <w:t>n</w:t>
      </w:r>
      <w:r w:rsidRPr="00C375A0">
        <w:rPr>
          <w:rFonts w:ascii="Arial" w:eastAsia="Arial" w:hAnsi="Arial" w:cs="Arial"/>
          <w:sz w:val="18"/>
          <w:szCs w:val="18"/>
        </w:rPr>
        <w:t>d deta</w:t>
      </w:r>
      <w:r w:rsidRPr="00C375A0">
        <w:rPr>
          <w:rFonts w:ascii="Arial" w:eastAsia="Arial" w:hAnsi="Arial" w:cs="Arial"/>
          <w:spacing w:val="1"/>
          <w:sz w:val="18"/>
          <w:szCs w:val="18"/>
        </w:rPr>
        <w:t>il</w:t>
      </w:r>
      <w:r w:rsidRPr="00C375A0">
        <w:rPr>
          <w:rFonts w:ascii="Arial" w:eastAsia="Arial" w:hAnsi="Arial" w:cs="Arial"/>
          <w:sz w:val="18"/>
          <w:szCs w:val="18"/>
        </w:rPr>
        <w:t>s</w:t>
      </w:r>
      <w:r w:rsidRPr="00C375A0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pacing w:val="-2"/>
          <w:sz w:val="18"/>
          <w:szCs w:val="18"/>
        </w:rPr>
        <w:t>n</w:t>
      </w:r>
      <w:r w:rsidRPr="00C375A0">
        <w:rPr>
          <w:rFonts w:ascii="Arial" w:eastAsia="Arial" w:hAnsi="Arial" w:cs="Arial"/>
          <w:spacing w:val="1"/>
          <w:sz w:val="18"/>
          <w:szCs w:val="18"/>
        </w:rPr>
        <w:t>cl</w:t>
      </w:r>
      <w:r w:rsidRPr="00C375A0">
        <w:rPr>
          <w:rFonts w:ascii="Arial" w:eastAsia="Arial" w:hAnsi="Arial" w:cs="Arial"/>
          <w:sz w:val="18"/>
          <w:szCs w:val="18"/>
        </w:rPr>
        <w:t>ud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ng</w:t>
      </w:r>
      <w:r w:rsidRPr="00C375A0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t</w:t>
      </w:r>
      <w:r w:rsidRPr="00C375A0">
        <w:rPr>
          <w:rFonts w:ascii="Arial" w:eastAsia="Arial" w:hAnsi="Arial" w:cs="Arial"/>
          <w:spacing w:val="-2"/>
          <w:sz w:val="18"/>
          <w:szCs w:val="18"/>
        </w:rPr>
        <w:t>h</w:t>
      </w:r>
      <w:r w:rsidRPr="00C375A0">
        <w:rPr>
          <w:rFonts w:ascii="Arial" w:eastAsia="Arial" w:hAnsi="Arial" w:cs="Arial"/>
          <w:sz w:val="18"/>
          <w:szCs w:val="18"/>
        </w:rPr>
        <w:t xml:space="preserve">e 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e</w:t>
      </w:r>
      <w:r w:rsidRPr="00C375A0">
        <w:rPr>
          <w:rFonts w:ascii="Arial" w:eastAsia="Arial" w:hAnsi="Arial" w:cs="Arial"/>
          <w:spacing w:val="1"/>
          <w:sz w:val="18"/>
          <w:szCs w:val="18"/>
        </w:rPr>
        <w:t>l</w:t>
      </w:r>
      <w:r w:rsidRPr="00C375A0">
        <w:rPr>
          <w:rFonts w:ascii="Arial" w:eastAsia="Arial" w:hAnsi="Arial" w:cs="Arial"/>
          <w:sz w:val="18"/>
          <w:szCs w:val="18"/>
        </w:rPr>
        <w:t>e</w:t>
      </w:r>
      <w:r w:rsidRPr="00C375A0">
        <w:rPr>
          <w:rFonts w:ascii="Arial" w:eastAsia="Arial" w:hAnsi="Arial" w:cs="Arial"/>
          <w:spacing w:val="-1"/>
          <w:sz w:val="18"/>
          <w:szCs w:val="18"/>
        </w:rPr>
        <w:t>v</w:t>
      </w:r>
      <w:r w:rsidRPr="00C375A0">
        <w:rPr>
          <w:rFonts w:ascii="Arial" w:eastAsia="Arial" w:hAnsi="Arial" w:cs="Arial"/>
          <w:sz w:val="18"/>
          <w:szCs w:val="18"/>
        </w:rPr>
        <w:t>ant</w:t>
      </w:r>
      <w:r w:rsidRPr="00C375A0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pe</w:t>
      </w:r>
      <w:r w:rsidRPr="00C375A0">
        <w:rPr>
          <w:rFonts w:ascii="Arial" w:eastAsia="Arial" w:hAnsi="Arial" w:cs="Arial"/>
          <w:spacing w:val="1"/>
          <w:sz w:val="18"/>
          <w:szCs w:val="18"/>
        </w:rPr>
        <w:t>ci</w:t>
      </w:r>
      <w:r w:rsidRPr="00C375A0">
        <w:rPr>
          <w:rFonts w:ascii="Arial" w:eastAsia="Arial" w:hAnsi="Arial" w:cs="Arial"/>
          <w:spacing w:val="2"/>
          <w:sz w:val="18"/>
          <w:szCs w:val="18"/>
        </w:rPr>
        <w:t>f</w:t>
      </w:r>
      <w:r w:rsidRPr="00C375A0">
        <w:rPr>
          <w:rFonts w:ascii="Arial" w:eastAsia="Arial" w:hAnsi="Arial" w:cs="Arial"/>
          <w:spacing w:val="-1"/>
          <w:sz w:val="18"/>
          <w:szCs w:val="18"/>
        </w:rPr>
        <w:t>i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z w:val="18"/>
          <w:szCs w:val="18"/>
        </w:rPr>
        <w:t>at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ons</w:t>
      </w:r>
      <w:r w:rsidRPr="00C375A0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-2"/>
          <w:sz w:val="18"/>
          <w:szCs w:val="18"/>
        </w:rPr>
        <w:t>o</w:t>
      </w:r>
      <w:r w:rsidRPr="00C375A0">
        <w:rPr>
          <w:rFonts w:ascii="Arial" w:eastAsia="Arial" w:hAnsi="Arial" w:cs="Arial"/>
          <w:sz w:val="18"/>
          <w:szCs w:val="18"/>
        </w:rPr>
        <w:t>f</w:t>
      </w:r>
      <w:r w:rsidRPr="00C375A0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-2"/>
          <w:sz w:val="18"/>
          <w:szCs w:val="18"/>
        </w:rPr>
        <w:t>t</w:t>
      </w:r>
      <w:r w:rsidRPr="00C375A0">
        <w:rPr>
          <w:rFonts w:ascii="Arial" w:eastAsia="Arial" w:hAnsi="Arial" w:cs="Arial"/>
          <w:spacing w:val="6"/>
          <w:sz w:val="18"/>
          <w:szCs w:val="18"/>
        </w:rPr>
        <w:t>h</w:t>
      </w:r>
      <w:r w:rsidRPr="00C375A0">
        <w:rPr>
          <w:rFonts w:ascii="Arial" w:eastAsia="Arial" w:hAnsi="Arial" w:cs="Arial"/>
          <w:sz w:val="18"/>
          <w:szCs w:val="18"/>
        </w:rPr>
        <w:t>e</w:t>
      </w:r>
      <w:r w:rsidRPr="00C375A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bu</w:t>
      </w:r>
      <w:r w:rsidRPr="00C375A0">
        <w:rPr>
          <w:rFonts w:ascii="Arial" w:eastAsia="Arial" w:hAnsi="Arial" w:cs="Arial"/>
          <w:spacing w:val="1"/>
          <w:sz w:val="18"/>
          <w:szCs w:val="18"/>
        </w:rPr>
        <w:t>il</w:t>
      </w:r>
      <w:r w:rsidRPr="00C375A0">
        <w:rPr>
          <w:rFonts w:ascii="Arial" w:eastAsia="Arial" w:hAnsi="Arial" w:cs="Arial"/>
          <w:sz w:val="18"/>
          <w:szCs w:val="18"/>
        </w:rPr>
        <w:t>d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ng</w:t>
      </w:r>
      <w:r w:rsidRPr="00C375A0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prepa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ed</w:t>
      </w:r>
      <w:r w:rsidRPr="00C375A0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by</w:t>
      </w:r>
    </w:p>
    <w:p w:rsidR="009130D7" w:rsidRPr="00C375A0" w:rsidRDefault="007E0540">
      <w:pPr>
        <w:spacing w:line="200" w:lineRule="exact"/>
        <w:ind w:left="100" w:right="14076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C375A0">
        <w:rPr>
          <w:rFonts w:ascii="Arial" w:eastAsia="Arial" w:hAnsi="Arial" w:cs="Arial"/>
          <w:spacing w:val="-2"/>
          <w:position w:val="-1"/>
          <w:sz w:val="18"/>
          <w:szCs w:val="18"/>
        </w:rPr>
        <w:t>m</w:t>
      </w:r>
      <w:r w:rsidRPr="00C375A0">
        <w:rPr>
          <w:rFonts w:ascii="Arial" w:eastAsia="Arial" w:hAnsi="Arial" w:cs="Arial"/>
          <w:position w:val="-1"/>
          <w:sz w:val="18"/>
          <w:szCs w:val="18"/>
        </w:rPr>
        <w:t>e</w:t>
      </w:r>
      <w:proofErr w:type="gramEnd"/>
      <w:r w:rsidRPr="00C375A0">
        <w:rPr>
          <w:rFonts w:ascii="Arial" w:eastAsia="Arial" w:hAnsi="Arial" w:cs="Arial"/>
          <w:position w:val="-1"/>
          <w:sz w:val="18"/>
          <w:szCs w:val="18"/>
        </w:rPr>
        <w:t>.</w:t>
      </w:r>
    </w:p>
    <w:p w:rsidR="009130D7" w:rsidRPr="00C375A0" w:rsidRDefault="009130D7">
      <w:pPr>
        <w:spacing w:before="16" w:line="200" w:lineRule="exact"/>
        <w:rPr>
          <w:sz w:val="18"/>
          <w:szCs w:val="18"/>
        </w:rPr>
      </w:pPr>
    </w:p>
    <w:p w:rsidR="009130D7" w:rsidRPr="00C375A0" w:rsidRDefault="007E0540">
      <w:pPr>
        <w:spacing w:before="35" w:line="360" w:lineRule="auto"/>
        <w:ind w:left="100" w:right="425" w:firstLine="53"/>
        <w:jc w:val="both"/>
        <w:rPr>
          <w:rFonts w:ascii="Arial" w:eastAsia="Arial" w:hAnsi="Arial" w:cs="Arial"/>
          <w:sz w:val="18"/>
          <w:szCs w:val="18"/>
        </w:rPr>
      </w:pPr>
      <w:r w:rsidRPr="00C375A0">
        <w:rPr>
          <w:rFonts w:ascii="Arial" w:eastAsia="Arial" w:hAnsi="Arial" w:cs="Arial"/>
          <w:sz w:val="18"/>
          <w:szCs w:val="18"/>
        </w:rPr>
        <w:t>I</w:t>
      </w:r>
      <w:r w:rsidRPr="00C375A0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w</w:t>
      </w:r>
      <w:r w:rsidRPr="00C375A0">
        <w:rPr>
          <w:rFonts w:ascii="Arial" w:eastAsia="Arial" w:hAnsi="Arial" w:cs="Arial"/>
          <w:spacing w:val="1"/>
          <w:sz w:val="18"/>
          <w:szCs w:val="18"/>
        </w:rPr>
        <w:t>il</w:t>
      </w:r>
      <w:r w:rsidRPr="00C375A0">
        <w:rPr>
          <w:rFonts w:ascii="Arial" w:eastAsia="Arial" w:hAnsi="Arial" w:cs="Arial"/>
          <w:sz w:val="18"/>
          <w:szCs w:val="18"/>
        </w:rPr>
        <w:t>l</w:t>
      </w:r>
      <w:r w:rsidRPr="00C375A0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be</w:t>
      </w:r>
      <w:r w:rsidRPr="00C375A0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e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pon</w:t>
      </w:r>
      <w:r w:rsidRPr="00C375A0">
        <w:rPr>
          <w:rFonts w:ascii="Arial" w:eastAsia="Arial" w:hAnsi="Arial" w:cs="Arial"/>
          <w:spacing w:val="-1"/>
          <w:sz w:val="18"/>
          <w:szCs w:val="18"/>
        </w:rPr>
        <w:t>s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b</w:t>
      </w:r>
      <w:r w:rsidRPr="00C375A0">
        <w:rPr>
          <w:rFonts w:ascii="Arial" w:eastAsia="Arial" w:hAnsi="Arial" w:cs="Arial"/>
          <w:spacing w:val="1"/>
          <w:sz w:val="18"/>
          <w:szCs w:val="18"/>
        </w:rPr>
        <w:t>l</w:t>
      </w:r>
      <w:r w:rsidRPr="00C375A0">
        <w:rPr>
          <w:rFonts w:ascii="Arial" w:eastAsia="Arial" w:hAnsi="Arial" w:cs="Arial"/>
          <w:sz w:val="18"/>
          <w:szCs w:val="18"/>
        </w:rPr>
        <w:t>e</w:t>
      </w:r>
      <w:r w:rsidRPr="00C375A0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 xml:space="preserve">and </w:t>
      </w:r>
      <w:r w:rsidRPr="00C375A0"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-1"/>
          <w:sz w:val="18"/>
          <w:szCs w:val="18"/>
        </w:rPr>
        <w:t>li</w:t>
      </w:r>
      <w:r w:rsidRPr="00C375A0">
        <w:rPr>
          <w:rFonts w:ascii="Arial" w:eastAsia="Arial" w:hAnsi="Arial" w:cs="Arial"/>
          <w:sz w:val="18"/>
          <w:szCs w:val="18"/>
        </w:rPr>
        <w:t>ab</w:t>
      </w:r>
      <w:r w:rsidRPr="00C375A0">
        <w:rPr>
          <w:rFonts w:ascii="Arial" w:eastAsia="Arial" w:hAnsi="Arial" w:cs="Arial"/>
          <w:spacing w:val="1"/>
          <w:sz w:val="18"/>
          <w:szCs w:val="18"/>
        </w:rPr>
        <w:t>l</w:t>
      </w:r>
      <w:r w:rsidRPr="00C375A0">
        <w:rPr>
          <w:rFonts w:ascii="Arial" w:eastAsia="Arial" w:hAnsi="Arial" w:cs="Arial"/>
          <w:sz w:val="18"/>
          <w:szCs w:val="18"/>
        </w:rPr>
        <w:t>e</w:t>
      </w:r>
      <w:r w:rsidRPr="00C375A0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2"/>
          <w:sz w:val="18"/>
          <w:szCs w:val="18"/>
        </w:rPr>
        <w:t>f</w:t>
      </w:r>
      <w:r w:rsidRPr="00C375A0">
        <w:rPr>
          <w:rFonts w:ascii="Arial" w:eastAsia="Arial" w:hAnsi="Arial" w:cs="Arial"/>
          <w:sz w:val="18"/>
          <w:szCs w:val="18"/>
        </w:rPr>
        <w:t>or</w:t>
      </w:r>
      <w:r w:rsidRPr="00C375A0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a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z w:val="18"/>
          <w:szCs w:val="18"/>
        </w:rPr>
        <w:t>t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on</w:t>
      </w:r>
      <w:r w:rsidRPr="00C375A0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by</w:t>
      </w:r>
      <w:r w:rsidRPr="00C375A0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-1"/>
          <w:sz w:val="18"/>
          <w:szCs w:val="18"/>
          <w:highlight w:val="yellow"/>
        </w:rPr>
        <w:t>(</w:t>
      </w:r>
      <w:r w:rsidRPr="00C375A0">
        <w:rPr>
          <w:rFonts w:ascii="Arial" w:eastAsia="Arial" w:hAnsi="Arial" w:cs="Arial"/>
          <w:sz w:val="18"/>
          <w:szCs w:val="18"/>
          <w:highlight w:val="yellow"/>
        </w:rPr>
        <w:t>Na</w:t>
      </w:r>
      <w:r w:rsidRPr="00C375A0">
        <w:rPr>
          <w:rFonts w:ascii="Arial" w:eastAsia="Arial" w:hAnsi="Arial" w:cs="Arial"/>
          <w:spacing w:val="-2"/>
          <w:sz w:val="18"/>
          <w:szCs w:val="18"/>
          <w:highlight w:val="yellow"/>
        </w:rPr>
        <w:t>m</w:t>
      </w:r>
      <w:r w:rsidRPr="00C375A0">
        <w:rPr>
          <w:rFonts w:ascii="Arial" w:eastAsia="Arial" w:hAnsi="Arial" w:cs="Arial"/>
          <w:sz w:val="18"/>
          <w:szCs w:val="18"/>
          <w:highlight w:val="yellow"/>
        </w:rPr>
        <w:t>e</w:t>
      </w:r>
      <w:r w:rsidRPr="00C375A0">
        <w:rPr>
          <w:rFonts w:ascii="Arial" w:eastAsia="Arial" w:hAnsi="Arial" w:cs="Arial"/>
          <w:spacing w:val="9"/>
          <w:sz w:val="18"/>
          <w:szCs w:val="18"/>
          <w:highlight w:val="yellow"/>
        </w:rPr>
        <w:t xml:space="preserve"> </w:t>
      </w:r>
      <w:r w:rsidRPr="00C375A0">
        <w:rPr>
          <w:rFonts w:ascii="Arial" w:eastAsia="Arial" w:hAnsi="Arial" w:cs="Arial"/>
          <w:sz w:val="18"/>
          <w:szCs w:val="18"/>
          <w:highlight w:val="yellow"/>
        </w:rPr>
        <w:t>of</w:t>
      </w:r>
      <w:r w:rsidRPr="00C375A0">
        <w:rPr>
          <w:rFonts w:ascii="Arial" w:eastAsia="Arial" w:hAnsi="Arial" w:cs="Arial"/>
          <w:spacing w:val="16"/>
          <w:sz w:val="18"/>
          <w:szCs w:val="18"/>
          <w:highlight w:val="yellow"/>
        </w:rPr>
        <w:t xml:space="preserve"> </w:t>
      </w:r>
      <w:r w:rsidRPr="00C375A0">
        <w:rPr>
          <w:rFonts w:ascii="Arial" w:eastAsia="Arial" w:hAnsi="Arial" w:cs="Arial"/>
          <w:sz w:val="18"/>
          <w:szCs w:val="18"/>
          <w:highlight w:val="yellow"/>
        </w:rPr>
        <w:t>ULB</w:t>
      </w:r>
      <w:r w:rsidRPr="00C375A0">
        <w:rPr>
          <w:rFonts w:ascii="Arial" w:eastAsia="Arial" w:hAnsi="Arial" w:cs="Arial"/>
          <w:spacing w:val="11"/>
          <w:sz w:val="18"/>
          <w:szCs w:val="18"/>
          <w:highlight w:val="yellow"/>
        </w:rPr>
        <w:t xml:space="preserve"> </w:t>
      </w:r>
      <w:r w:rsidRPr="00C375A0">
        <w:rPr>
          <w:rFonts w:ascii="Arial" w:eastAsia="Arial" w:hAnsi="Arial" w:cs="Arial"/>
          <w:sz w:val="18"/>
          <w:szCs w:val="18"/>
          <w:highlight w:val="yellow"/>
        </w:rPr>
        <w:t>)</w:t>
      </w:r>
      <w:r w:rsidRPr="00C375A0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proofErr w:type="spellStart"/>
      <w:r w:rsidRPr="00C375A0">
        <w:rPr>
          <w:rFonts w:ascii="Arial" w:eastAsia="Arial" w:hAnsi="Arial" w:cs="Arial"/>
          <w:spacing w:val="-1"/>
          <w:sz w:val="18"/>
          <w:szCs w:val="18"/>
        </w:rPr>
        <w:t>G</w:t>
      </w:r>
      <w:r w:rsidRPr="00C375A0">
        <w:rPr>
          <w:rFonts w:ascii="Arial" w:eastAsia="Arial" w:hAnsi="Arial" w:cs="Arial"/>
          <w:sz w:val="18"/>
          <w:szCs w:val="18"/>
        </w:rPr>
        <w:t>o</w:t>
      </w:r>
      <w:r w:rsidRPr="00C375A0">
        <w:rPr>
          <w:rFonts w:ascii="Arial" w:eastAsia="Arial" w:hAnsi="Arial" w:cs="Arial"/>
          <w:spacing w:val="-1"/>
          <w:sz w:val="18"/>
          <w:szCs w:val="18"/>
        </w:rPr>
        <w:t>v</w:t>
      </w:r>
      <w:r w:rsidRPr="00C375A0">
        <w:rPr>
          <w:rFonts w:ascii="Arial" w:eastAsia="Arial" w:hAnsi="Arial" w:cs="Arial"/>
          <w:sz w:val="18"/>
          <w:szCs w:val="18"/>
        </w:rPr>
        <w:t>t</w:t>
      </w:r>
      <w:proofErr w:type="spellEnd"/>
      <w:r w:rsidRPr="00C375A0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of</w:t>
      </w:r>
      <w:r w:rsidRPr="00C375A0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J</w:t>
      </w:r>
      <w:r w:rsidRPr="00C375A0">
        <w:rPr>
          <w:rFonts w:ascii="Arial" w:eastAsia="Arial" w:hAnsi="Arial" w:cs="Arial"/>
          <w:sz w:val="18"/>
          <w:szCs w:val="18"/>
        </w:rPr>
        <w:t>har</w:t>
      </w:r>
      <w:r w:rsidRPr="00C375A0">
        <w:rPr>
          <w:rFonts w:ascii="Arial" w:eastAsia="Arial" w:hAnsi="Arial" w:cs="Arial"/>
          <w:spacing w:val="1"/>
          <w:sz w:val="18"/>
          <w:szCs w:val="18"/>
        </w:rPr>
        <w:t>k</w:t>
      </w:r>
      <w:r w:rsidRPr="00C375A0">
        <w:rPr>
          <w:rFonts w:ascii="Arial" w:eastAsia="Arial" w:hAnsi="Arial" w:cs="Arial"/>
          <w:sz w:val="18"/>
          <w:szCs w:val="18"/>
        </w:rPr>
        <w:t>hand</w:t>
      </w:r>
      <w:r w:rsidRPr="00C375A0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-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f</w:t>
      </w:r>
      <w:r w:rsidRPr="00C375A0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the</w:t>
      </w:r>
      <w:r w:rsidRPr="00C375A0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p</w:t>
      </w:r>
      <w:r w:rsidRPr="00C375A0">
        <w:rPr>
          <w:rFonts w:ascii="Arial" w:eastAsia="Arial" w:hAnsi="Arial" w:cs="Arial"/>
          <w:spacing w:val="1"/>
          <w:sz w:val="18"/>
          <w:szCs w:val="18"/>
        </w:rPr>
        <w:t>l</w:t>
      </w:r>
      <w:r w:rsidRPr="00C375A0">
        <w:rPr>
          <w:rFonts w:ascii="Arial" w:eastAsia="Arial" w:hAnsi="Arial" w:cs="Arial"/>
          <w:sz w:val="18"/>
          <w:szCs w:val="18"/>
        </w:rPr>
        <w:t>an/</w:t>
      </w:r>
      <w:r w:rsidRPr="00C375A0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d</w:t>
      </w:r>
      <w:r w:rsidRPr="00C375A0">
        <w:rPr>
          <w:rFonts w:ascii="Arial" w:eastAsia="Arial" w:hAnsi="Arial" w:cs="Arial"/>
          <w:spacing w:val="-2"/>
          <w:sz w:val="18"/>
          <w:szCs w:val="18"/>
        </w:rPr>
        <w:t>e</w:t>
      </w:r>
      <w:r w:rsidRPr="00C375A0">
        <w:rPr>
          <w:rFonts w:ascii="Arial" w:eastAsia="Arial" w:hAnsi="Arial" w:cs="Arial"/>
          <w:spacing w:val="1"/>
          <w:sz w:val="18"/>
          <w:szCs w:val="18"/>
        </w:rPr>
        <w:t>si</w:t>
      </w:r>
      <w:r w:rsidRPr="00C375A0">
        <w:rPr>
          <w:rFonts w:ascii="Arial" w:eastAsia="Arial" w:hAnsi="Arial" w:cs="Arial"/>
          <w:sz w:val="18"/>
          <w:szCs w:val="18"/>
        </w:rPr>
        <w:t>gn</w:t>
      </w:r>
      <w:r w:rsidRPr="00C375A0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z w:val="18"/>
          <w:szCs w:val="18"/>
        </w:rPr>
        <w:t>onta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n</w:t>
      </w:r>
      <w:r w:rsidRPr="00C375A0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-2"/>
          <w:sz w:val="18"/>
          <w:szCs w:val="18"/>
        </w:rPr>
        <w:t>m</w:t>
      </w:r>
      <w:r w:rsidRPr="00C375A0">
        <w:rPr>
          <w:rFonts w:ascii="Arial" w:eastAsia="Arial" w:hAnsi="Arial" w:cs="Arial"/>
          <w:spacing w:val="-1"/>
          <w:sz w:val="18"/>
          <w:szCs w:val="18"/>
        </w:rPr>
        <w:t>i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epre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entat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on or</w:t>
      </w:r>
      <w:r w:rsidRPr="00C375A0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2"/>
          <w:sz w:val="18"/>
          <w:szCs w:val="18"/>
        </w:rPr>
        <w:t>f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aud</w:t>
      </w:r>
      <w:r w:rsidRPr="00C375A0">
        <w:rPr>
          <w:rFonts w:ascii="Arial" w:eastAsia="Arial" w:hAnsi="Arial" w:cs="Arial"/>
          <w:spacing w:val="1"/>
          <w:sz w:val="18"/>
          <w:szCs w:val="18"/>
        </w:rPr>
        <w:t>ul</w:t>
      </w:r>
      <w:r w:rsidRPr="00C375A0">
        <w:rPr>
          <w:rFonts w:ascii="Arial" w:eastAsia="Arial" w:hAnsi="Arial" w:cs="Arial"/>
          <w:sz w:val="18"/>
          <w:szCs w:val="18"/>
        </w:rPr>
        <w:t>e</w:t>
      </w:r>
      <w:r w:rsidRPr="00C375A0">
        <w:rPr>
          <w:rFonts w:ascii="Arial" w:eastAsia="Arial" w:hAnsi="Arial" w:cs="Arial"/>
          <w:spacing w:val="-2"/>
          <w:sz w:val="18"/>
          <w:szCs w:val="18"/>
        </w:rPr>
        <w:t>n</w:t>
      </w:r>
      <w:r w:rsidRPr="00C375A0">
        <w:rPr>
          <w:rFonts w:ascii="Arial" w:eastAsia="Arial" w:hAnsi="Arial" w:cs="Arial"/>
          <w:sz w:val="18"/>
          <w:szCs w:val="18"/>
        </w:rPr>
        <w:t>t</w:t>
      </w:r>
      <w:r w:rsidRPr="00C375A0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pacing w:val="-2"/>
          <w:sz w:val="18"/>
          <w:szCs w:val="18"/>
        </w:rPr>
        <w:t>n</w:t>
      </w:r>
      <w:r w:rsidRPr="00C375A0">
        <w:rPr>
          <w:rFonts w:ascii="Arial" w:eastAsia="Arial" w:hAnsi="Arial" w:cs="Arial"/>
          <w:spacing w:val="2"/>
          <w:sz w:val="18"/>
          <w:szCs w:val="18"/>
        </w:rPr>
        <w:t>f</w:t>
      </w:r>
      <w:r w:rsidRPr="00C375A0">
        <w:rPr>
          <w:rFonts w:ascii="Arial" w:eastAsia="Arial" w:hAnsi="Arial" w:cs="Arial"/>
          <w:sz w:val="18"/>
          <w:szCs w:val="18"/>
        </w:rPr>
        <w:t>or</w:t>
      </w:r>
      <w:r w:rsidRPr="00C375A0">
        <w:rPr>
          <w:rFonts w:ascii="Arial" w:eastAsia="Arial" w:hAnsi="Arial" w:cs="Arial"/>
          <w:spacing w:val="-2"/>
          <w:sz w:val="18"/>
          <w:szCs w:val="18"/>
        </w:rPr>
        <w:t>m</w:t>
      </w:r>
      <w:r w:rsidRPr="00C375A0">
        <w:rPr>
          <w:rFonts w:ascii="Arial" w:eastAsia="Arial" w:hAnsi="Arial" w:cs="Arial"/>
          <w:sz w:val="18"/>
          <w:szCs w:val="18"/>
        </w:rPr>
        <w:t>at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on</w:t>
      </w:r>
      <w:r w:rsidRPr="00C375A0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and</w:t>
      </w:r>
      <w:r w:rsidRPr="00C375A0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 xml:space="preserve">the 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z w:val="18"/>
          <w:szCs w:val="18"/>
        </w:rPr>
        <w:t>on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t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u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z w:val="18"/>
          <w:szCs w:val="18"/>
        </w:rPr>
        <w:t>t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 xml:space="preserve">on 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s</w:t>
      </w:r>
      <w:r w:rsidRPr="00C375A0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-2"/>
          <w:sz w:val="18"/>
          <w:szCs w:val="18"/>
        </w:rPr>
        <w:t>m</w:t>
      </w:r>
      <w:r w:rsidRPr="00C375A0">
        <w:rPr>
          <w:rFonts w:ascii="Arial" w:eastAsia="Arial" w:hAnsi="Arial" w:cs="Arial"/>
          <w:sz w:val="18"/>
          <w:szCs w:val="18"/>
        </w:rPr>
        <w:t>ade</w:t>
      </w:r>
      <w:r w:rsidRPr="00C375A0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n</w:t>
      </w:r>
      <w:r w:rsidRPr="00C375A0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de</w:t>
      </w:r>
      <w:r w:rsidRPr="00C375A0">
        <w:rPr>
          <w:rFonts w:ascii="Arial" w:eastAsia="Arial" w:hAnsi="Arial" w:cs="Arial"/>
          <w:spacing w:val="-1"/>
          <w:sz w:val="18"/>
          <w:szCs w:val="18"/>
        </w:rPr>
        <w:t>vi</w:t>
      </w:r>
      <w:r w:rsidRPr="00C375A0">
        <w:rPr>
          <w:rFonts w:ascii="Arial" w:eastAsia="Arial" w:hAnsi="Arial" w:cs="Arial"/>
          <w:sz w:val="18"/>
          <w:szCs w:val="18"/>
        </w:rPr>
        <w:t>at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on</w:t>
      </w:r>
      <w:r w:rsidRPr="00C375A0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2"/>
          <w:sz w:val="18"/>
          <w:szCs w:val="18"/>
        </w:rPr>
        <w:t>f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om</w:t>
      </w:r>
      <w:r w:rsidRPr="00C375A0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t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u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z w:val="18"/>
          <w:szCs w:val="18"/>
        </w:rPr>
        <w:t>tural</w:t>
      </w:r>
      <w:r w:rsidRPr="00C375A0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pacing w:val="-2"/>
          <w:sz w:val="18"/>
          <w:szCs w:val="18"/>
        </w:rPr>
        <w:t>a</w:t>
      </w:r>
      <w:r w:rsidRPr="00C375A0">
        <w:rPr>
          <w:rFonts w:ascii="Arial" w:eastAsia="Arial" w:hAnsi="Arial" w:cs="Arial"/>
          <w:spacing w:val="1"/>
          <w:sz w:val="18"/>
          <w:szCs w:val="18"/>
        </w:rPr>
        <w:t>lc</w:t>
      </w:r>
      <w:r w:rsidRPr="00C375A0">
        <w:rPr>
          <w:rFonts w:ascii="Arial" w:eastAsia="Arial" w:hAnsi="Arial" w:cs="Arial"/>
          <w:sz w:val="18"/>
          <w:szCs w:val="18"/>
        </w:rPr>
        <w:t>u</w:t>
      </w:r>
      <w:r w:rsidRPr="00C375A0">
        <w:rPr>
          <w:rFonts w:ascii="Arial" w:eastAsia="Arial" w:hAnsi="Arial" w:cs="Arial"/>
          <w:spacing w:val="1"/>
          <w:sz w:val="18"/>
          <w:szCs w:val="18"/>
        </w:rPr>
        <w:t>l</w:t>
      </w:r>
      <w:r w:rsidRPr="00C375A0">
        <w:rPr>
          <w:rFonts w:ascii="Arial" w:eastAsia="Arial" w:hAnsi="Arial" w:cs="Arial"/>
          <w:sz w:val="18"/>
          <w:szCs w:val="18"/>
        </w:rPr>
        <w:t>a</w:t>
      </w:r>
      <w:r w:rsidRPr="00C375A0">
        <w:rPr>
          <w:rFonts w:ascii="Arial" w:eastAsia="Arial" w:hAnsi="Arial" w:cs="Arial"/>
          <w:spacing w:val="-2"/>
          <w:sz w:val="18"/>
          <w:szCs w:val="18"/>
        </w:rPr>
        <w:t>t</w:t>
      </w:r>
      <w:r w:rsidRPr="00C375A0">
        <w:rPr>
          <w:rFonts w:ascii="Arial" w:eastAsia="Arial" w:hAnsi="Arial" w:cs="Arial"/>
          <w:spacing w:val="-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on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,</w:t>
      </w:r>
      <w:r w:rsidRPr="00C375A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p</w:t>
      </w:r>
      <w:r w:rsidRPr="00C375A0">
        <w:rPr>
          <w:rFonts w:ascii="Arial" w:eastAsia="Arial" w:hAnsi="Arial" w:cs="Arial"/>
          <w:spacing w:val="1"/>
          <w:sz w:val="18"/>
          <w:szCs w:val="18"/>
        </w:rPr>
        <w:t>l</w:t>
      </w:r>
      <w:r w:rsidRPr="00C375A0">
        <w:rPr>
          <w:rFonts w:ascii="Arial" w:eastAsia="Arial" w:hAnsi="Arial" w:cs="Arial"/>
          <w:sz w:val="18"/>
          <w:szCs w:val="18"/>
        </w:rPr>
        <w:t>ans</w:t>
      </w:r>
      <w:r w:rsidRPr="00C375A0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and</w:t>
      </w:r>
      <w:r w:rsidRPr="00C375A0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det</w:t>
      </w:r>
      <w:r w:rsidRPr="00C375A0">
        <w:rPr>
          <w:rFonts w:ascii="Arial" w:eastAsia="Arial" w:hAnsi="Arial" w:cs="Arial"/>
          <w:spacing w:val="-2"/>
          <w:sz w:val="18"/>
          <w:szCs w:val="18"/>
        </w:rPr>
        <w:t>a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pacing w:val="-1"/>
          <w:sz w:val="18"/>
          <w:szCs w:val="18"/>
        </w:rPr>
        <w:t>l</w:t>
      </w:r>
      <w:r w:rsidRPr="00C375A0">
        <w:rPr>
          <w:rFonts w:ascii="Arial" w:eastAsia="Arial" w:hAnsi="Arial" w:cs="Arial"/>
          <w:sz w:val="18"/>
          <w:szCs w:val="18"/>
        </w:rPr>
        <w:t>s</w:t>
      </w:r>
      <w:r w:rsidRPr="00C375A0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n</w:t>
      </w:r>
      <w:r w:rsidRPr="00C375A0">
        <w:rPr>
          <w:rFonts w:ascii="Arial" w:eastAsia="Arial" w:hAnsi="Arial" w:cs="Arial"/>
          <w:spacing w:val="-1"/>
          <w:sz w:val="18"/>
          <w:szCs w:val="18"/>
        </w:rPr>
        <w:t>c</w:t>
      </w:r>
      <w:r w:rsidRPr="00C375A0">
        <w:rPr>
          <w:rFonts w:ascii="Arial" w:eastAsia="Arial" w:hAnsi="Arial" w:cs="Arial"/>
          <w:spacing w:val="1"/>
          <w:sz w:val="18"/>
          <w:szCs w:val="18"/>
        </w:rPr>
        <w:t>l</w:t>
      </w:r>
      <w:r w:rsidRPr="00C375A0">
        <w:rPr>
          <w:rFonts w:ascii="Arial" w:eastAsia="Arial" w:hAnsi="Arial" w:cs="Arial"/>
          <w:sz w:val="18"/>
          <w:szCs w:val="18"/>
        </w:rPr>
        <w:t>u</w:t>
      </w:r>
      <w:r w:rsidRPr="00C375A0">
        <w:rPr>
          <w:rFonts w:ascii="Arial" w:eastAsia="Arial" w:hAnsi="Arial" w:cs="Arial"/>
          <w:spacing w:val="-2"/>
          <w:sz w:val="18"/>
          <w:szCs w:val="18"/>
        </w:rPr>
        <w:t>d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ng</w:t>
      </w:r>
      <w:r w:rsidRPr="00C375A0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the</w:t>
      </w:r>
      <w:r w:rsidRPr="00C375A0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e</w:t>
      </w:r>
      <w:r w:rsidRPr="00C375A0">
        <w:rPr>
          <w:rFonts w:ascii="Arial" w:eastAsia="Arial" w:hAnsi="Arial" w:cs="Arial"/>
          <w:spacing w:val="1"/>
          <w:sz w:val="18"/>
          <w:szCs w:val="18"/>
        </w:rPr>
        <w:t>l</w:t>
      </w:r>
      <w:r w:rsidRPr="00C375A0">
        <w:rPr>
          <w:rFonts w:ascii="Arial" w:eastAsia="Arial" w:hAnsi="Arial" w:cs="Arial"/>
          <w:sz w:val="18"/>
          <w:szCs w:val="18"/>
        </w:rPr>
        <w:t>e</w:t>
      </w:r>
      <w:r w:rsidRPr="00C375A0">
        <w:rPr>
          <w:rFonts w:ascii="Arial" w:eastAsia="Arial" w:hAnsi="Arial" w:cs="Arial"/>
          <w:spacing w:val="-1"/>
          <w:sz w:val="18"/>
          <w:szCs w:val="18"/>
        </w:rPr>
        <w:t>v</w:t>
      </w:r>
      <w:r w:rsidRPr="00C375A0">
        <w:rPr>
          <w:rFonts w:ascii="Arial" w:eastAsia="Arial" w:hAnsi="Arial" w:cs="Arial"/>
          <w:sz w:val="18"/>
          <w:szCs w:val="18"/>
        </w:rPr>
        <w:t>ant</w:t>
      </w:r>
      <w:r w:rsidRPr="00C375A0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pe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pacing w:val="-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f</w:t>
      </w:r>
      <w:r w:rsidRPr="00C375A0">
        <w:rPr>
          <w:rFonts w:ascii="Arial" w:eastAsia="Arial" w:hAnsi="Arial" w:cs="Arial"/>
          <w:spacing w:val="1"/>
          <w:sz w:val="18"/>
          <w:szCs w:val="18"/>
        </w:rPr>
        <w:t>ic</w:t>
      </w:r>
      <w:r w:rsidRPr="00C375A0">
        <w:rPr>
          <w:rFonts w:ascii="Arial" w:eastAsia="Arial" w:hAnsi="Arial" w:cs="Arial"/>
          <w:sz w:val="18"/>
          <w:szCs w:val="18"/>
        </w:rPr>
        <w:t>at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o</w:t>
      </w:r>
      <w:r w:rsidRPr="00C375A0">
        <w:rPr>
          <w:rFonts w:ascii="Arial" w:eastAsia="Arial" w:hAnsi="Arial" w:cs="Arial"/>
          <w:spacing w:val="-2"/>
          <w:sz w:val="18"/>
          <w:szCs w:val="18"/>
        </w:rPr>
        <w:t>n</w:t>
      </w:r>
      <w:r w:rsidRPr="00C375A0">
        <w:rPr>
          <w:rFonts w:ascii="Arial" w:eastAsia="Arial" w:hAnsi="Arial" w:cs="Arial"/>
          <w:sz w:val="18"/>
          <w:szCs w:val="18"/>
        </w:rPr>
        <w:t>s</w:t>
      </w:r>
      <w:r w:rsidRPr="00C375A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-2"/>
          <w:sz w:val="18"/>
          <w:szCs w:val="18"/>
        </w:rPr>
        <w:t>o</w:t>
      </w:r>
      <w:r w:rsidRPr="00C375A0">
        <w:rPr>
          <w:rFonts w:ascii="Arial" w:eastAsia="Arial" w:hAnsi="Arial" w:cs="Arial"/>
          <w:sz w:val="18"/>
          <w:szCs w:val="18"/>
        </w:rPr>
        <w:t>f</w:t>
      </w:r>
      <w:r w:rsidRPr="00C375A0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the</w:t>
      </w:r>
      <w:r w:rsidRPr="00C375A0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bu</w:t>
      </w:r>
      <w:r w:rsidRPr="00C375A0">
        <w:rPr>
          <w:rFonts w:ascii="Arial" w:eastAsia="Arial" w:hAnsi="Arial" w:cs="Arial"/>
          <w:spacing w:val="-1"/>
          <w:sz w:val="18"/>
          <w:szCs w:val="18"/>
        </w:rPr>
        <w:t>i</w:t>
      </w:r>
      <w:r w:rsidRPr="00C375A0">
        <w:rPr>
          <w:rFonts w:ascii="Arial" w:eastAsia="Arial" w:hAnsi="Arial" w:cs="Arial"/>
          <w:spacing w:val="1"/>
          <w:sz w:val="18"/>
          <w:szCs w:val="18"/>
        </w:rPr>
        <w:t>l</w:t>
      </w:r>
      <w:r w:rsidRPr="00C375A0">
        <w:rPr>
          <w:rFonts w:ascii="Arial" w:eastAsia="Arial" w:hAnsi="Arial" w:cs="Arial"/>
          <w:sz w:val="18"/>
          <w:szCs w:val="18"/>
        </w:rPr>
        <w:t>d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ng</w:t>
      </w:r>
      <w:r w:rsidRPr="00C375A0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p</w:t>
      </w:r>
      <w:r w:rsidRPr="00C375A0">
        <w:rPr>
          <w:rFonts w:ascii="Arial" w:eastAsia="Arial" w:hAnsi="Arial" w:cs="Arial"/>
          <w:spacing w:val="10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epared</w:t>
      </w:r>
      <w:r w:rsidRPr="00C375A0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by</w:t>
      </w:r>
      <w:r w:rsidRPr="00C375A0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-2"/>
          <w:sz w:val="18"/>
          <w:szCs w:val="18"/>
        </w:rPr>
        <w:t>m</w:t>
      </w:r>
      <w:r w:rsidRPr="00C375A0">
        <w:rPr>
          <w:rFonts w:ascii="Arial" w:eastAsia="Arial" w:hAnsi="Arial" w:cs="Arial"/>
          <w:sz w:val="18"/>
          <w:szCs w:val="18"/>
        </w:rPr>
        <w:t>e</w:t>
      </w:r>
      <w:r w:rsidRPr="00C375A0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or</w:t>
      </w:r>
      <w:r w:rsidRPr="00C375A0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f</w:t>
      </w:r>
      <w:r w:rsidRPr="00C375A0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there</w:t>
      </w:r>
      <w:r w:rsidRPr="00C375A0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s</w:t>
      </w:r>
      <w:r w:rsidRPr="00C375A0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 xml:space="preserve">any 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t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u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z w:val="18"/>
          <w:szCs w:val="18"/>
        </w:rPr>
        <w:t>tural</w:t>
      </w:r>
      <w:r w:rsidRPr="00C375A0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2"/>
          <w:sz w:val="18"/>
          <w:szCs w:val="18"/>
        </w:rPr>
        <w:t>f</w:t>
      </w:r>
      <w:r w:rsidRPr="00C375A0">
        <w:rPr>
          <w:rFonts w:ascii="Arial" w:eastAsia="Arial" w:hAnsi="Arial" w:cs="Arial"/>
          <w:spacing w:val="-2"/>
          <w:sz w:val="18"/>
          <w:szCs w:val="18"/>
        </w:rPr>
        <w:t>a</w:t>
      </w:r>
      <w:r w:rsidRPr="00C375A0">
        <w:rPr>
          <w:rFonts w:ascii="Arial" w:eastAsia="Arial" w:hAnsi="Arial" w:cs="Arial"/>
          <w:spacing w:val="1"/>
          <w:sz w:val="18"/>
          <w:szCs w:val="18"/>
        </w:rPr>
        <w:t>il</w:t>
      </w:r>
      <w:r w:rsidRPr="00C375A0">
        <w:rPr>
          <w:rFonts w:ascii="Arial" w:eastAsia="Arial" w:hAnsi="Arial" w:cs="Arial"/>
          <w:sz w:val="18"/>
          <w:szCs w:val="18"/>
        </w:rPr>
        <w:t>ure</w:t>
      </w:r>
      <w:r w:rsidRPr="00C375A0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due</w:t>
      </w:r>
      <w:r w:rsidRPr="00C375A0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w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ong</w:t>
      </w:r>
      <w:r w:rsidRPr="00C375A0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/un</w:t>
      </w:r>
      <w:r w:rsidRPr="00C375A0">
        <w:rPr>
          <w:rFonts w:ascii="Arial" w:eastAsia="Arial" w:hAnsi="Arial" w:cs="Arial"/>
          <w:spacing w:val="2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a</w:t>
      </w:r>
      <w:r w:rsidRPr="00C375A0">
        <w:rPr>
          <w:rFonts w:ascii="Arial" w:eastAsia="Arial" w:hAnsi="Arial" w:cs="Arial"/>
          <w:spacing w:val="2"/>
          <w:sz w:val="18"/>
          <w:szCs w:val="18"/>
        </w:rPr>
        <w:t>f</w:t>
      </w:r>
      <w:r w:rsidRPr="00C375A0">
        <w:rPr>
          <w:rFonts w:ascii="Arial" w:eastAsia="Arial" w:hAnsi="Arial" w:cs="Arial"/>
          <w:sz w:val="18"/>
          <w:szCs w:val="18"/>
        </w:rPr>
        <w:t>e</w:t>
      </w:r>
      <w:r w:rsidRPr="00C375A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t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u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z w:val="18"/>
          <w:szCs w:val="18"/>
        </w:rPr>
        <w:t>tural</w:t>
      </w:r>
      <w:r w:rsidRPr="00C375A0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de</w:t>
      </w:r>
      <w:r w:rsidRPr="00C375A0">
        <w:rPr>
          <w:rFonts w:ascii="Arial" w:eastAsia="Arial" w:hAnsi="Arial" w:cs="Arial"/>
          <w:spacing w:val="-1"/>
          <w:sz w:val="18"/>
          <w:szCs w:val="18"/>
        </w:rPr>
        <w:t>s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gn/</w:t>
      </w:r>
      <w:r w:rsidRPr="00C375A0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u</w:t>
      </w:r>
      <w:r w:rsidRPr="00C375A0">
        <w:rPr>
          <w:rFonts w:ascii="Arial" w:eastAsia="Arial" w:hAnsi="Arial" w:cs="Arial"/>
          <w:spacing w:val="-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e</w:t>
      </w:r>
      <w:r w:rsidRPr="00C375A0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of</w:t>
      </w:r>
      <w:r w:rsidRPr="00C375A0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l</w:t>
      </w:r>
      <w:r w:rsidRPr="00C375A0">
        <w:rPr>
          <w:rFonts w:ascii="Arial" w:eastAsia="Arial" w:hAnsi="Arial" w:cs="Arial"/>
          <w:sz w:val="18"/>
          <w:szCs w:val="18"/>
        </w:rPr>
        <w:t>ow</w:t>
      </w:r>
      <w:r w:rsidRPr="00C375A0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qu</w:t>
      </w:r>
      <w:r w:rsidRPr="00C375A0">
        <w:rPr>
          <w:rFonts w:ascii="Arial" w:eastAsia="Arial" w:hAnsi="Arial" w:cs="Arial"/>
          <w:spacing w:val="-2"/>
          <w:sz w:val="18"/>
          <w:szCs w:val="18"/>
        </w:rPr>
        <w:t>a</w:t>
      </w:r>
      <w:r w:rsidRPr="00C375A0">
        <w:rPr>
          <w:rFonts w:ascii="Arial" w:eastAsia="Arial" w:hAnsi="Arial" w:cs="Arial"/>
          <w:spacing w:val="1"/>
          <w:sz w:val="18"/>
          <w:szCs w:val="18"/>
        </w:rPr>
        <w:t>li</w:t>
      </w:r>
      <w:r w:rsidRPr="00C375A0">
        <w:rPr>
          <w:rFonts w:ascii="Arial" w:eastAsia="Arial" w:hAnsi="Arial" w:cs="Arial"/>
          <w:sz w:val="18"/>
          <w:szCs w:val="18"/>
        </w:rPr>
        <w:t>ty</w:t>
      </w:r>
      <w:r w:rsidRPr="00C375A0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-2"/>
          <w:sz w:val="18"/>
          <w:szCs w:val="18"/>
        </w:rPr>
        <w:t>m</w:t>
      </w:r>
      <w:r w:rsidRPr="00C375A0">
        <w:rPr>
          <w:rFonts w:ascii="Arial" w:eastAsia="Arial" w:hAnsi="Arial" w:cs="Arial"/>
          <w:sz w:val="18"/>
          <w:szCs w:val="18"/>
        </w:rPr>
        <w:t>ater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al</w:t>
      </w:r>
      <w:r w:rsidRPr="00C375A0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and/</w:t>
      </w:r>
      <w:r w:rsidRPr="00C375A0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or</w:t>
      </w:r>
      <w:r w:rsidRPr="00C375A0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poor</w:t>
      </w:r>
      <w:r w:rsidRPr="00C375A0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w</w:t>
      </w:r>
      <w:r w:rsidRPr="00C375A0">
        <w:rPr>
          <w:rFonts w:ascii="Arial" w:eastAsia="Arial" w:hAnsi="Arial" w:cs="Arial"/>
          <w:spacing w:val="7"/>
          <w:sz w:val="18"/>
          <w:szCs w:val="18"/>
        </w:rPr>
        <w:t>o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pacing w:val="3"/>
          <w:sz w:val="18"/>
          <w:szCs w:val="18"/>
        </w:rPr>
        <w:t>k</w:t>
      </w:r>
      <w:r w:rsidRPr="00C375A0">
        <w:rPr>
          <w:rFonts w:ascii="Arial" w:eastAsia="Arial" w:hAnsi="Arial" w:cs="Arial"/>
          <w:spacing w:val="-2"/>
          <w:sz w:val="18"/>
          <w:szCs w:val="18"/>
        </w:rPr>
        <w:t>m</w:t>
      </w:r>
      <w:r w:rsidRPr="00C375A0">
        <w:rPr>
          <w:rFonts w:ascii="Arial" w:eastAsia="Arial" w:hAnsi="Arial" w:cs="Arial"/>
          <w:sz w:val="18"/>
          <w:szCs w:val="18"/>
        </w:rPr>
        <w:t>an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h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p end</w:t>
      </w:r>
      <w:r w:rsidRPr="00C375A0">
        <w:rPr>
          <w:rFonts w:ascii="Arial" w:eastAsia="Arial" w:hAnsi="Arial" w:cs="Arial"/>
          <w:spacing w:val="1"/>
          <w:sz w:val="18"/>
          <w:szCs w:val="18"/>
        </w:rPr>
        <w:t>a</w:t>
      </w:r>
      <w:r w:rsidRPr="00C375A0">
        <w:rPr>
          <w:rFonts w:ascii="Arial" w:eastAsia="Arial" w:hAnsi="Arial" w:cs="Arial"/>
          <w:sz w:val="18"/>
          <w:szCs w:val="18"/>
        </w:rPr>
        <w:t>nger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ng</w:t>
      </w:r>
      <w:r w:rsidRPr="00C375A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the</w:t>
      </w:r>
      <w:r w:rsidRPr="00C375A0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a</w:t>
      </w:r>
      <w:r w:rsidRPr="00C375A0">
        <w:rPr>
          <w:rFonts w:ascii="Arial" w:eastAsia="Arial" w:hAnsi="Arial" w:cs="Arial"/>
          <w:spacing w:val="2"/>
          <w:sz w:val="18"/>
          <w:szCs w:val="18"/>
        </w:rPr>
        <w:t>f</w:t>
      </w:r>
      <w:r w:rsidRPr="00C375A0">
        <w:rPr>
          <w:rFonts w:ascii="Arial" w:eastAsia="Arial" w:hAnsi="Arial" w:cs="Arial"/>
          <w:sz w:val="18"/>
          <w:szCs w:val="18"/>
        </w:rPr>
        <w:t>ety</w:t>
      </w:r>
      <w:r w:rsidRPr="00C375A0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of</w:t>
      </w:r>
      <w:r w:rsidRPr="00C375A0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n</w:t>
      </w:r>
      <w:r w:rsidRPr="00C375A0">
        <w:rPr>
          <w:rFonts w:ascii="Arial" w:eastAsia="Arial" w:hAnsi="Arial" w:cs="Arial"/>
          <w:spacing w:val="-2"/>
          <w:sz w:val="18"/>
          <w:szCs w:val="18"/>
        </w:rPr>
        <w:t>m</w:t>
      </w:r>
      <w:r w:rsidRPr="00C375A0">
        <w:rPr>
          <w:rFonts w:ascii="Arial" w:eastAsia="Arial" w:hAnsi="Arial" w:cs="Arial"/>
          <w:sz w:val="18"/>
          <w:szCs w:val="18"/>
        </w:rPr>
        <w:t>ates</w:t>
      </w:r>
      <w:r w:rsidRPr="00C375A0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or</w:t>
      </w:r>
      <w:r w:rsidRPr="00C375A0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pub</w:t>
      </w:r>
      <w:r w:rsidRPr="00C375A0">
        <w:rPr>
          <w:rFonts w:ascii="Arial" w:eastAsia="Arial" w:hAnsi="Arial" w:cs="Arial"/>
          <w:spacing w:val="2"/>
          <w:sz w:val="18"/>
          <w:szCs w:val="18"/>
        </w:rPr>
        <w:t>l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c</w:t>
      </w:r>
      <w:r w:rsidRPr="00C375A0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and</w:t>
      </w:r>
      <w:r w:rsidRPr="00C375A0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t</w:t>
      </w:r>
      <w:r w:rsidRPr="00C375A0">
        <w:rPr>
          <w:rFonts w:ascii="Arial" w:eastAsia="Arial" w:hAnsi="Arial" w:cs="Arial"/>
          <w:spacing w:val="-2"/>
          <w:sz w:val="18"/>
          <w:szCs w:val="18"/>
        </w:rPr>
        <w:t>h</w:t>
      </w:r>
      <w:r w:rsidRPr="00C375A0">
        <w:rPr>
          <w:rFonts w:ascii="Arial" w:eastAsia="Arial" w:hAnsi="Arial" w:cs="Arial"/>
          <w:sz w:val="18"/>
          <w:szCs w:val="18"/>
        </w:rPr>
        <w:t xml:space="preserve">e 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t</w:t>
      </w:r>
      <w:r w:rsidRPr="00C375A0">
        <w:rPr>
          <w:rFonts w:ascii="Arial" w:eastAsia="Arial" w:hAnsi="Arial" w:cs="Arial"/>
          <w:spacing w:val="-1"/>
          <w:sz w:val="18"/>
          <w:szCs w:val="18"/>
        </w:rPr>
        <w:t>r</w:t>
      </w:r>
      <w:r w:rsidRPr="00C375A0">
        <w:rPr>
          <w:rFonts w:ascii="Arial" w:eastAsia="Arial" w:hAnsi="Arial" w:cs="Arial"/>
          <w:sz w:val="18"/>
          <w:szCs w:val="18"/>
        </w:rPr>
        <w:t>u</w:t>
      </w:r>
      <w:r w:rsidRPr="00C375A0">
        <w:rPr>
          <w:rFonts w:ascii="Arial" w:eastAsia="Arial" w:hAnsi="Arial" w:cs="Arial"/>
          <w:spacing w:val="1"/>
          <w:sz w:val="18"/>
          <w:szCs w:val="18"/>
        </w:rPr>
        <w:t>c</w:t>
      </w:r>
      <w:r w:rsidRPr="00C375A0">
        <w:rPr>
          <w:rFonts w:ascii="Arial" w:eastAsia="Arial" w:hAnsi="Arial" w:cs="Arial"/>
          <w:sz w:val="18"/>
          <w:szCs w:val="18"/>
        </w:rPr>
        <w:t>tural</w:t>
      </w:r>
      <w:r w:rsidRPr="00C375A0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pacing w:val="1"/>
          <w:sz w:val="18"/>
          <w:szCs w:val="18"/>
        </w:rPr>
        <w:t>s</w:t>
      </w:r>
      <w:r w:rsidRPr="00C375A0">
        <w:rPr>
          <w:rFonts w:ascii="Arial" w:eastAsia="Arial" w:hAnsi="Arial" w:cs="Arial"/>
          <w:sz w:val="18"/>
          <w:szCs w:val="18"/>
        </w:rPr>
        <w:t>tab</w:t>
      </w:r>
      <w:r w:rsidRPr="00C375A0">
        <w:rPr>
          <w:rFonts w:ascii="Arial" w:eastAsia="Arial" w:hAnsi="Arial" w:cs="Arial"/>
          <w:spacing w:val="-1"/>
          <w:sz w:val="18"/>
          <w:szCs w:val="18"/>
        </w:rPr>
        <w:t>i</w:t>
      </w:r>
      <w:r w:rsidRPr="00C375A0">
        <w:rPr>
          <w:rFonts w:ascii="Arial" w:eastAsia="Arial" w:hAnsi="Arial" w:cs="Arial"/>
          <w:spacing w:val="1"/>
          <w:sz w:val="18"/>
          <w:szCs w:val="18"/>
        </w:rPr>
        <w:t>li</w:t>
      </w:r>
      <w:r w:rsidRPr="00C375A0">
        <w:rPr>
          <w:rFonts w:ascii="Arial" w:eastAsia="Arial" w:hAnsi="Arial" w:cs="Arial"/>
          <w:sz w:val="18"/>
          <w:szCs w:val="18"/>
        </w:rPr>
        <w:t>ty</w:t>
      </w:r>
      <w:r w:rsidRPr="00C375A0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of</w:t>
      </w:r>
      <w:r w:rsidRPr="00C375A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the</w:t>
      </w:r>
      <w:r w:rsidRPr="00C375A0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C375A0">
        <w:rPr>
          <w:rFonts w:ascii="Arial" w:eastAsia="Arial" w:hAnsi="Arial" w:cs="Arial"/>
          <w:sz w:val="18"/>
          <w:szCs w:val="18"/>
        </w:rPr>
        <w:t>b</w:t>
      </w:r>
      <w:r w:rsidRPr="00C375A0">
        <w:rPr>
          <w:rFonts w:ascii="Arial" w:eastAsia="Arial" w:hAnsi="Arial" w:cs="Arial"/>
          <w:spacing w:val="-2"/>
          <w:sz w:val="18"/>
          <w:szCs w:val="18"/>
        </w:rPr>
        <w:t>u</w:t>
      </w:r>
      <w:r w:rsidRPr="00C375A0">
        <w:rPr>
          <w:rFonts w:ascii="Arial" w:eastAsia="Arial" w:hAnsi="Arial" w:cs="Arial"/>
          <w:spacing w:val="1"/>
          <w:sz w:val="18"/>
          <w:szCs w:val="18"/>
        </w:rPr>
        <w:t>il</w:t>
      </w:r>
      <w:r w:rsidRPr="00C375A0">
        <w:rPr>
          <w:rFonts w:ascii="Arial" w:eastAsia="Arial" w:hAnsi="Arial" w:cs="Arial"/>
          <w:spacing w:val="-2"/>
          <w:sz w:val="18"/>
          <w:szCs w:val="18"/>
        </w:rPr>
        <w:t>d</w:t>
      </w:r>
      <w:r w:rsidRPr="00C375A0">
        <w:rPr>
          <w:rFonts w:ascii="Arial" w:eastAsia="Arial" w:hAnsi="Arial" w:cs="Arial"/>
          <w:spacing w:val="1"/>
          <w:sz w:val="18"/>
          <w:szCs w:val="18"/>
        </w:rPr>
        <w:t>i</w:t>
      </w:r>
      <w:r w:rsidRPr="00C375A0">
        <w:rPr>
          <w:rFonts w:ascii="Arial" w:eastAsia="Arial" w:hAnsi="Arial" w:cs="Arial"/>
          <w:sz w:val="18"/>
          <w:szCs w:val="18"/>
        </w:rPr>
        <w:t>ng.</w:t>
      </w:r>
    </w:p>
    <w:p w:rsidR="009130D7" w:rsidRDefault="009130D7">
      <w:pPr>
        <w:spacing w:line="100" w:lineRule="exact"/>
        <w:rPr>
          <w:sz w:val="11"/>
          <w:szCs w:val="11"/>
        </w:rPr>
      </w:pPr>
    </w:p>
    <w:p w:rsidR="009130D7" w:rsidRDefault="009130D7">
      <w:pPr>
        <w:spacing w:line="200" w:lineRule="exact"/>
      </w:pPr>
    </w:p>
    <w:p w:rsidR="009130D7" w:rsidRDefault="007E0540">
      <w:pPr>
        <w:ind w:left="26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spacing w:val="2"/>
          <w:sz w:val="16"/>
          <w:szCs w:val="16"/>
        </w:rPr>
        <w:t>u</w:t>
      </w:r>
      <w:r>
        <w:rPr>
          <w:rFonts w:ascii="Arial" w:eastAsia="Arial" w:hAnsi="Arial" w:cs="Arial"/>
          <w:b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hor</w:t>
      </w:r>
      <w:r>
        <w:rPr>
          <w:rFonts w:ascii="Arial" w:eastAsia="Arial" w:hAnsi="Arial" w:cs="Arial"/>
          <w:b/>
          <w:spacing w:val="1"/>
          <w:sz w:val="16"/>
          <w:szCs w:val="16"/>
        </w:rPr>
        <w:t>iz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gna</w:t>
      </w:r>
      <w:r>
        <w:rPr>
          <w:rFonts w:ascii="Arial" w:eastAsia="Arial" w:hAnsi="Arial" w:cs="Arial"/>
          <w:b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sz w:val="16"/>
          <w:szCs w:val="16"/>
        </w:rPr>
        <w:t xml:space="preserve">y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spacing w:val="2"/>
          <w:sz w:val="16"/>
          <w:szCs w:val="16"/>
        </w:rPr>
        <w:t>u</w:t>
      </w:r>
      <w:r>
        <w:rPr>
          <w:rFonts w:ascii="Arial" w:eastAsia="Arial" w:hAnsi="Arial" w:cs="Arial"/>
          <w:b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hor</w:t>
      </w:r>
      <w:r>
        <w:rPr>
          <w:rFonts w:ascii="Arial" w:eastAsia="Arial" w:hAnsi="Arial" w:cs="Arial"/>
          <w:b/>
          <w:spacing w:val="1"/>
          <w:sz w:val="16"/>
          <w:szCs w:val="16"/>
        </w:rPr>
        <w:t>iz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gna</w:t>
      </w:r>
      <w:r>
        <w:rPr>
          <w:rFonts w:ascii="Arial" w:eastAsia="Arial" w:hAnsi="Arial" w:cs="Arial"/>
          <w:b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sz w:val="16"/>
          <w:szCs w:val="16"/>
        </w:rPr>
        <w:t>y</w:t>
      </w:r>
    </w:p>
    <w:p w:rsidR="00C375A0" w:rsidRDefault="00646118" w:rsidP="00C375A0">
      <w:pPr>
        <w:spacing w:line="360" w:lineRule="auto"/>
        <w:ind w:left="2148" w:right="2433" w:hanging="626"/>
        <w:rPr>
          <w:rFonts w:ascii="Arial" w:eastAsia="Arial" w:hAnsi="Arial" w:cs="Arial"/>
          <w:b/>
          <w:sz w:val="18"/>
          <w:szCs w:val="18"/>
        </w:rPr>
      </w:pPr>
      <w:r w:rsidRPr="00646118">
        <w:pict>
          <v:group id="_x0000_s1197" style="position:absolute;left:0;text-align:left;margin-left:216.15pt;margin-top:46.85pt;width:108pt;height:10.3pt;z-index:-251654656;mso-position-horizontal-relative:page" coordorigin="4323,937" coordsize="2160,206">
            <v:shape id="_x0000_s1198" style="position:absolute;left:4323;top:937;width:2160;height:206" coordorigin="4323,937" coordsize="2160,206" path="m4323,1143r2160,l6483,937r-2160,l4323,1143xe" fillcolor="yellow" stroked="f">
              <v:path arrowok="t"/>
            </v:shape>
            <w10:wrap anchorx="page"/>
          </v:group>
        </w:pict>
      </w:r>
      <w:r w:rsidR="00C375A0">
        <w:rPr>
          <w:rFonts w:ascii="Arial" w:eastAsia="Arial" w:hAnsi="Arial" w:cs="Arial"/>
          <w:b/>
          <w:sz w:val="18"/>
          <w:szCs w:val="18"/>
        </w:rPr>
        <w:t xml:space="preserve">(MALAY KUMAR BASU)   </w:t>
      </w:r>
      <w:proofErr w:type="spellStart"/>
      <w:proofErr w:type="gramStart"/>
      <w:r w:rsidR="00C375A0">
        <w:rPr>
          <w:rFonts w:ascii="Arial" w:eastAsia="Arial" w:hAnsi="Arial" w:cs="Arial"/>
          <w:b/>
          <w:sz w:val="18"/>
          <w:szCs w:val="18"/>
        </w:rPr>
        <w:t>malay</w:t>
      </w:r>
      <w:proofErr w:type="spellEnd"/>
      <w:proofErr w:type="gramEnd"/>
      <w:r w:rsidR="00C375A0">
        <w:rPr>
          <w:rFonts w:ascii="Arial" w:eastAsia="Arial" w:hAnsi="Arial" w:cs="Arial"/>
          <w:b/>
          <w:sz w:val="18"/>
          <w:szCs w:val="18"/>
        </w:rPr>
        <w:t xml:space="preserve"> kr. </w:t>
      </w:r>
      <w:proofErr w:type="spellStart"/>
      <w:r w:rsidR="00C375A0">
        <w:rPr>
          <w:rFonts w:ascii="Arial" w:eastAsia="Arial" w:hAnsi="Arial" w:cs="Arial"/>
          <w:b/>
          <w:sz w:val="18"/>
          <w:szCs w:val="18"/>
        </w:rPr>
        <w:t>basu</w:t>
      </w:r>
      <w:proofErr w:type="spellEnd"/>
      <w:r w:rsidR="00C375A0">
        <w:rPr>
          <w:rFonts w:ascii="Arial" w:eastAsia="Arial" w:hAnsi="Arial" w:cs="Arial"/>
          <w:b/>
          <w:sz w:val="18"/>
          <w:szCs w:val="18"/>
        </w:rPr>
        <w:t xml:space="preserve">                                                                             </w:t>
      </w:r>
      <w:proofErr w:type="spellStart"/>
      <w:r w:rsidR="00C375A0">
        <w:rPr>
          <w:rFonts w:ascii="Arial" w:eastAsia="Arial" w:hAnsi="Arial" w:cs="Arial"/>
          <w:b/>
          <w:sz w:val="18"/>
          <w:szCs w:val="18"/>
        </w:rPr>
        <w:t>Shanker</w:t>
      </w:r>
      <w:proofErr w:type="spellEnd"/>
      <w:r w:rsidR="00C375A0">
        <w:rPr>
          <w:rFonts w:ascii="Arial" w:eastAsia="Arial" w:hAnsi="Arial" w:cs="Arial"/>
          <w:b/>
          <w:sz w:val="18"/>
          <w:szCs w:val="18"/>
        </w:rPr>
        <w:t xml:space="preserve"> Prasad </w:t>
      </w:r>
      <w:proofErr w:type="spellStart"/>
      <w:r w:rsidR="00C375A0">
        <w:rPr>
          <w:rFonts w:ascii="Arial" w:eastAsia="Arial" w:hAnsi="Arial" w:cs="Arial"/>
          <w:b/>
          <w:sz w:val="18"/>
          <w:szCs w:val="18"/>
        </w:rPr>
        <w:t>Agarwal</w:t>
      </w:r>
      <w:proofErr w:type="spellEnd"/>
      <w:r w:rsidR="00C375A0">
        <w:rPr>
          <w:rFonts w:ascii="Arial" w:eastAsia="Arial" w:hAnsi="Arial" w:cs="Arial"/>
          <w:b/>
          <w:sz w:val="18"/>
          <w:szCs w:val="18"/>
        </w:rPr>
        <w:t xml:space="preserve"> (Owner)</w:t>
      </w:r>
    </w:p>
    <w:p w:rsidR="00C375A0" w:rsidRDefault="00C375A0" w:rsidP="00C375A0">
      <w:pPr>
        <w:spacing w:line="360" w:lineRule="auto"/>
        <w:ind w:left="2148" w:right="2433" w:hanging="626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trat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on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No: </w:t>
      </w:r>
      <w:r>
        <w:rPr>
          <w:rFonts w:ascii="Arial" w:eastAsia="Arial" w:hAnsi="Arial" w:cs="Arial"/>
          <w:b/>
          <w:spacing w:val="2"/>
          <w:sz w:val="18"/>
          <w:szCs w:val="18"/>
        </w:rPr>
        <w:t>INDIAN INSTITUTE OF ENGINEERS: MO583841</w:t>
      </w:r>
      <w:r>
        <w:rPr>
          <w:rFonts w:ascii="Arial" w:eastAsia="Arial" w:hAnsi="Arial" w:cs="Arial"/>
          <w:b/>
          <w:spacing w:val="2"/>
          <w:sz w:val="18"/>
          <w:szCs w:val="18"/>
        </w:rPr>
        <w:tab/>
      </w:r>
      <w:r>
        <w:rPr>
          <w:rFonts w:ascii="Arial" w:eastAsia="Arial" w:hAnsi="Arial" w:cs="Arial"/>
          <w:b/>
          <w:spacing w:val="2"/>
          <w:sz w:val="18"/>
          <w:szCs w:val="18"/>
        </w:rPr>
        <w:tab/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trat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on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     X</w:t>
      </w:r>
      <w:r>
        <w:rPr>
          <w:rFonts w:ascii="Arial" w:eastAsia="Arial" w:hAnsi="Arial" w:cs="Arial"/>
          <w:b/>
          <w:sz w:val="18"/>
          <w:szCs w:val="18"/>
          <w:highlight w:val="yellow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:rsidR="00C375A0" w:rsidRDefault="00C375A0" w:rsidP="00C375A0">
      <w:pPr>
        <w:spacing w:line="360" w:lineRule="auto"/>
        <w:ind w:left="2148" w:right="2433" w:hanging="626"/>
        <w:rPr>
          <w:rFonts w:ascii="Arial" w:eastAsia="Arial" w:hAnsi="Arial" w:cs="Arial"/>
          <w:b/>
          <w:sz w:val="18"/>
          <w:szCs w:val="18"/>
        </w:rPr>
      </w:pPr>
      <w:proofErr w:type="gramStart"/>
      <w:r>
        <w:rPr>
          <w:rFonts w:ascii="Arial" w:eastAsia="Arial" w:hAnsi="Arial" w:cs="Arial"/>
          <w:b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o: </w:t>
      </w:r>
      <w:r>
        <w:rPr>
          <w:rFonts w:ascii="Arial" w:eastAsia="Arial" w:hAnsi="Arial" w:cs="Arial"/>
          <w:b/>
          <w:sz w:val="18"/>
          <w:szCs w:val="18"/>
          <w:highlight w:val="yellow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LIFETIME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>V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No</w:t>
      </w:r>
      <w:r>
        <w:rPr>
          <w:rFonts w:ascii="Arial" w:eastAsia="Arial" w:hAnsi="Arial" w:cs="Arial"/>
          <w:b/>
          <w:spacing w:val="2"/>
          <w:sz w:val="18"/>
          <w:szCs w:val="18"/>
        </w:rPr>
        <w:t>…</w:t>
      </w:r>
      <w:proofErr w:type="gramEnd"/>
      <w:r>
        <w:rPr>
          <w:rFonts w:ascii="Arial" w:eastAsia="Arial" w:hAnsi="Arial" w:cs="Arial"/>
          <w:b/>
          <w:spacing w:val="2"/>
          <w:sz w:val="18"/>
          <w:szCs w:val="18"/>
        </w:rPr>
        <w:t xml:space="preserve">           X</w:t>
      </w:r>
    </w:p>
    <w:p w:rsidR="00C375A0" w:rsidRDefault="00C375A0" w:rsidP="00C375A0">
      <w:pPr>
        <w:spacing w:line="360" w:lineRule="auto"/>
        <w:ind w:left="2148" w:right="2433" w:hanging="626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ss: 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11A, Fakir </w:t>
      </w:r>
      <w:proofErr w:type="spellStart"/>
      <w:r>
        <w:rPr>
          <w:rFonts w:ascii="Arial" w:eastAsia="Arial" w:hAnsi="Arial" w:cs="Arial"/>
          <w:b/>
          <w:spacing w:val="-2"/>
          <w:sz w:val="18"/>
          <w:szCs w:val="18"/>
        </w:rPr>
        <w:t>Halder</w:t>
      </w:r>
      <w:proofErr w:type="spellEnd"/>
      <w:r>
        <w:rPr>
          <w:rFonts w:ascii="Arial" w:eastAsia="Arial" w:hAnsi="Arial" w:cs="Arial"/>
          <w:b/>
          <w:spacing w:val="-2"/>
          <w:sz w:val="18"/>
          <w:szCs w:val="18"/>
        </w:rPr>
        <w:t xml:space="preserve"> Lane, Kolkata</w:t>
      </w:r>
      <w:proofErr w:type="gramStart"/>
      <w:r>
        <w:rPr>
          <w:rFonts w:ascii="Arial" w:eastAsia="Arial" w:hAnsi="Arial" w:cs="Arial"/>
          <w:b/>
          <w:spacing w:val="-2"/>
          <w:sz w:val="18"/>
          <w:szCs w:val="18"/>
        </w:rPr>
        <w:t xml:space="preserve">- 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700026</w:t>
      </w:r>
      <w:proofErr w:type="gramEnd"/>
      <w:r>
        <w:rPr>
          <w:rFonts w:ascii="Arial" w:eastAsia="Arial" w:hAnsi="Arial" w:cs="Arial"/>
          <w:b/>
          <w:spacing w:val="-2"/>
          <w:sz w:val="18"/>
          <w:szCs w:val="18"/>
        </w:rPr>
        <w:tab/>
      </w:r>
      <w:r>
        <w:rPr>
          <w:rFonts w:ascii="Arial" w:eastAsia="Arial" w:hAnsi="Arial" w:cs="Arial"/>
          <w:b/>
          <w:spacing w:val="-2"/>
          <w:sz w:val="18"/>
          <w:szCs w:val="18"/>
        </w:rPr>
        <w:tab/>
      </w:r>
      <w:r>
        <w:rPr>
          <w:rFonts w:ascii="Arial" w:eastAsia="Arial" w:hAnsi="Arial" w:cs="Arial"/>
          <w:b/>
          <w:spacing w:val="-2"/>
          <w:sz w:val="18"/>
          <w:szCs w:val="18"/>
        </w:rPr>
        <w:tab/>
      </w:r>
      <w:r>
        <w:rPr>
          <w:rFonts w:ascii="Arial" w:eastAsia="Arial" w:hAnsi="Arial" w:cs="Arial"/>
          <w:b/>
          <w:spacing w:val="-2"/>
          <w:sz w:val="18"/>
          <w:szCs w:val="18"/>
        </w:rPr>
        <w:tab/>
      </w:r>
      <w:r>
        <w:rPr>
          <w:rFonts w:ascii="Arial" w:eastAsia="Arial" w:hAnsi="Arial" w:cs="Arial"/>
          <w:b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ddre</w:t>
      </w:r>
      <w:r>
        <w:rPr>
          <w:rFonts w:ascii="Arial" w:eastAsia="Arial" w:hAnsi="Arial" w:cs="Arial"/>
          <w:b/>
          <w:spacing w:val="-1"/>
          <w:sz w:val="16"/>
          <w:szCs w:val="16"/>
        </w:rPr>
        <w:t>ss</w:t>
      </w:r>
      <w:r>
        <w:rPr>
          <w:rFonts w:ascii="Arial" w:eastAsia="Arial" w:hAnsi="Arial" w:cs="Arial"/>
          <w:b/>
          <w:spacing w:val="1"/>
          <w:sz w:val="16"/>
          <w:szCs w:val="16"/>
        </w:rPr>
        <w:t>:…</w:t>
      </w:r>
      <w:r>
        <w:rPr>
          <w:rFonts w:ascii="Arial" w:eastAsia="Arial" w:hAnsi="Arial" w:cs="Arial"/>
          <w:b/>
          <w:sz w:val="16"/>
          <w:szCs w:val="16"/>
        </w:rPr>
        <w:t xml:space="preserve">”Harsh” near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Deosangha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Bompass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Town, </w:t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  <w:t xml:space="preserve">      P.S: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Deoghar</w:t>
      </w:r>
      <w:proofErr w:type="spellEnd"/>
      <w:r>
        <w:rPr>
          <w:rFonts w:ascii="Arial" w:eastAsia="Arial" w:hAnsi="Arial" w:cs="Arial"/>
          <w:b/>
          <w:sz w:val="16"/>
          <w:szCs w:val="16"/>
        </w:rPr>
        <w:t>, 814112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pacing w:val="3"/>
          <w:sz w:val="18"/>
          <w:szCs w:val="18"/>
          <w:highlight w:val="yellow"/>
        </w:rPr>
        <w:t xml:space="preserve"> 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</w:p>
    <w:p w:rsidR="009130D7" w:rsidRDefault="00C375A0" w:rsidP="00C375A0">
      <w:pPr>
        <w:spacing w:before="92" w:line="360" w:lineRule="auto"/>
        <w:ind w:left="2258" w:right="2574" w:hanging="52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 w:rsidR="007E0540">
        <w:rPr>
          <w:rFonts w:ascii="Arial" w:eastAsia="Arial" w:hAnsi="Arial" w:cs="Arial"/>
          <w:b/>
          <w:sz w:val="16"/>
          <w:szCs w:val="16"/>
        </w:rPr>
        <w:t xml:space="preserve">                                                                                             </w:t>
      </w:r>
      <w:r w:rsidR="007E0540">
        <w:rPr>
          <w:rFonts w:ascii="Arial" w:eastAsia="Arial" w:hAnsi="Arial" w:cs="Arial"/>
          <w:b/>
          <w:spacing w:val="6"/>
          <w:sz w:val="16"/>
          <w:szCs w:val="16"/>
        </w:rPr>
        <w:t xml:space="preserve"> </w:t>
      </w:r>
    </w:p>
    <w:sectPr w:rsidR="009130D7" w:rsidSect="00C375A0">
      <w:type w:val="continuous"/>
      <w:pgSz w:w="16840" w:h="11920" w:orient="landscape"/>
      <w:pgMar w:top="0" w:right="9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C23CE"/>
    <w:multiLevelType w:val="multilevel"/>
    <w:tmpl w:val="946A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30D7"/>
    <w:rsid w:val="00646118"/>
    <w:rsid w:val="00650011"/>
    <w:rsid w:val="006D44E0"/>
    <w:rsid w:val="007E0540"/>
    <w:rsid w:val="008D73C7"/>
    <w:rsid w:val="009130D7"/>
    <w:rsid w:val="00C01342"/>
    <w:rsid w:val="00C3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2017-04-25T10:46:00Z</dcterms:created>
  <dcterms:modified xsi:type="dcterms:W3CDTF">2017-04-25T10:54:00Z</dcterms:modified>
</cp:coreProperties>
</file>